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18" w:rsidRDefault="007E0118" w:rsidP="007E0118">
      <w:pPr>
        <w:ind w:firstLine="284"/>
        <w:jc w:val="center"/>
        <w:rPr>
          <w:b/>
        </w:rPr>
      </w:pPr>
    </w:p>
    <w:p w:rsidR="00C12FE4" w:rsidRDefault="00C12FE4" w:rsidP="00C12FE4">
      <w:pPr>
        <w:tabs>
          <w:tab w:val="left" w:pos="1560"/>
        </w:tabs>
        <w:ind w:firstLine="284"/>
        <w:rPr>
          <w:b/>
        </w:rPr>
      </w:pPr>
      <w:r>
        <w:rPr>
          <w:b/>
        </w:rPr>
        <w:tab/>
      </w:r>
      <w:r>
        <w:rPr>
          <w:b/>
          <w:noProof/>
          <w:lang w:eastAsia="ru-RU"/>
        </w:rPr>
        <w:drawing>
          <wp:inline distT="0" distB="0" distL="0" distR="0">
            <wp:extent cx="5940425" cy="84226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370330527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FE4" w:rsidRDefault="00C12FE4" w:rsidP="007E0118">
      <w:pPr>
        <w:ind w:firstLine="284"/>
        <w:jc w:val="center"/>
        <w:rPr>
          <w:b/>
        </w:rPr>
      </w:pPr>
    </w:p>
    <w:p w:rsidR="00C12FE4" w:rsidRDefault="00C12FE4" w:rsidP="007E0118">
      <w:pPr>
        <w:ind w:firstLine="284"/>
        <w:jc w:val="center"/>
        <w:rPr>
          <w:b/>
        </w:rPr>
      </w:pPr>
    </w:p>
    <w:p w:rsidR="00C12FE4" w:rsidRDefault="00C12FE4" w:rsidP="00C12FE4">
      <w:pPr>
        <w:ind w:firstLine="284"/>
        <w:rPr>
          <w:b/>
        </w:rPr>
      </w:pPr>
    </w:p>
    <w:p w:rsidR="007E0118" w:rsidRDefault="007E0118" w:rsidP="007E0118">
      <w:pPr>
        <w:ind w:firstLine="284"/>
        <w:jc w:val="center"/>
        <w:rPr>
          <w:b/>
        </w:rPr>
      </w:pPr>
      <w:proofErr w:type="gramStart"/>
      <w:r>
        <w:rPr>
          <w:b/>
          <w:lang w:val="en-US"/>
        </w:rPr>
        <w:t>I</w:t>
      </w:r>
      <w:r>
        <w:rPr>
          <w:b/>
        </w:rPr>
        <w:t>. Общие положения.</w:t>
      </w:r>
      <w:proofErr w:type="gramEnd"/>
    </w:p>
    <w:p w:rsidR="007E0118" w:rsidRDefault="007E0118" w:rsidP="007E0118">
      <w:pPr>
        <w:ind w:firstLine="284"/>
        <w:rPr>
          <w:b/>
        </w:rPr>
      </w:pPr>
    </w:p>
    <w:p w:rsidR="007E0118" w:rsidRDefault="007E0118" w:rsidP="007E0118">
      <w:pPr>
        <w:ind w:firstLine="284"/>
        <w:rPr>
          <w:u w:val="single"/>
        </w:rPr>
      </w:pPr>
      <w:r>
        <w:t xml:space="preserve">Настоящий коллективный договор между работниками муниципального казенного общеобразовательного учреждения      МКОУ  </w:t>
      </w:r>
      <w:r>
        <w:rPr>
          <w:u w:val="single"/>
        </w:rPr>
        <w:t>«</w:t>
      </w:r>
      <w:r w:rsidR="00BD67BB">
        <w:rPr>
          <w:u w:val="single"/>
        </w:rPr>
        <w:t xml:space="preserve">Чунинская </w:t>
      </w:r>
      <w:r>
        <w:rPr>
          <w:u w:val="single"/>
        </w:rPr>
        <w:t xml:space="preserve">  СОШ»  </w:t>
      </w:r>
      <w:proofErr w:type="gramStart"/>
      <w:r>
        <w:rPr>
          <w:u w:val="single"/>
        </w:rPr>
        <w:t>в</w:t>
      </w:r>
      <w:proofErr w:type="gramEnd"/>
    </w:p>
    <w:p w:rsidR="007E0118" w:rsidRDefault="007E0118" w:rsidP="007E0118">
      <w:pPr>
        <w:tabs>
          <w:tab w:val="left" w:pos="6060"/>
        </w:tabs>
        <w:rPr>
          <w:u w:val="single"/>
        </w:rPr>
      </w:pPr>
    </w:p>
    <w:p w:rsidR="007E0118" w:rsidRDefault="007E0118" w:rsidP="007E0118">
      <w:pPr>
        <w:rPr>
          <w:rFonts w:cs="Futuris"/>
          <w:sz w:val="20"/>
          <w:szCs w:val="20"/>
        </w:rPr>
      </w:pPr>
      <w:r>
        <w:rPr>
          <w:vertAlign w:val="superscript"/>
        </w:rPr>
        <w:t xml:space="preserve">         </w:t>
      </w:r>
      <w:proofErr w:type="gramStart"/>
      <w:r>
        <w:t>лице</w:t>
      </w:r>
      <w:proofErr w:type="gramEnd"/>
      <w:r>
        <w:t xml:space="preserve"> профсоюзного комитета (</w:t>
      </w:r>
      <w:r>
        <w:rPr>
          <w:u w:val="single"/>
        </w:rPr>
        <w:t xml:space="preserve">председатель </w:t>
      </w:r>
      <w:r>
        <w:rPr>
          <w:rFonts w:cs="Futuris"/>
          <w:sz w:val="22"/>
          <w:szCs w:val="22"/>
          <w:u w:val="single"/>
        </w:rPr>
        <w:t xml:space="preserve"> </w:t>
      </w:r>
      <w:r w:rsidR="00BD67BB">
        <w:rPr>
          <w:rFonts w:cs="Futuris"/>
          <w:sz w:val="22"/>
          <w:szCs w:val="22"/>
          <w:u w:val="single"/>
        </w:rPr>
        <w:t xml:space="preserve">Магомедов </w:t>
      </w:r>
      <w:proofErr w:type="spellStart"/>
      <w:r w:rsidR="00BD67BB">
        <w:rPr>
          <w:rFonts w:cs="Futuris"/>
          <w:sz w:val="22"/>
          <w:szCs w:val="22"/>
          <w:u w:val="single"/>
        </w:rPr>
        <w:t>Шахбан</w:t>
      </w:r>
      <w:proofErr w:type="spellEnd"/>
      <w:r w:rsidR="00BD67BB">
        <w:rPr>
          <w:rFonts w:cs="Futuris"/>
          <w:sz w:val="22"/>
          <w:szCs w:val="22"/>
          <w:u w:val="single"/>
        </w:rPr>
        <w:t xml:space="preserve"> </w:t>
      </w:r>
      <w:proofErr w:type="spellStart"/>
      <w:r w:rsidR="00BD67BB">
        <w:rPr>
          <w:rFonts w:cs="Futuris"/>
          <w:sz w:val="22"/>
          <w:szCs w:val="22"/>
          <w:u w:val="single"/>
        </w:rPr>
        <w:t>Муртазалиевич</w:t>
      </w:r>
      <w:proofErr w:type="spellEnd"/>
      <w:r>
        <w:rPr>
          <w:rFonts w:cs="Futuris"/>
          <w:sz w:val="22"/>
          <w:szCs w:val="22"/>
          <w:u w:val="single"/>
        </w:rPr>
        <w:t>)</w:t>
      </w:r>
      <w:r>
        <w:rPr>
          <w:rFonts w:cs="Futuris"/>
          <w:sz w:val="20"/>
          <w:szCs w:val="20"/>
          <w:u w:val="single"/>
        </w:rPr>
        <w:t>,</w:t>
      </w:r>
    </w:p>
    <w:p w:rsidR="007E0118" w:rsidRDefault="007E0118" w:rsidP="007E0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</w:pPr>
      <w:r>
        <w:rPr>
          <w:rFonts w:cs="Futuris"/>
          <w:sz w:val="20"/>
          <w:szCs w:val="20"/>
        </w:rPr>
        <w:tab/>
      </w:r>
      <w:r>
        <w:rPr>
          <w:rFonts w:cs="Futuris"/>
          <w:sz w:val="20"/>
          <w:szCs w:val="20"/>
        </w:rPr>
        <w:tab/>
      </w:r>
      <w:r>
        <w:rPr>
          <w:rFonts w:cs="Futuris"/>
          <w:sz w:val="20"/>
          <w:szCs w:val="20"/>
        </w:rPr>
        <w:tab/>
      </w:r>
      <w:r>
        <w:rPr>
          <w:rFonts w:cs="Futuris"/>
          <w:sz w:val="20"/>
          <w:szCs w:val="20"/>
        </w:rPr>
        <w:tab/>
      </w:r>
      <w:r>
        <w:rPr>
          <w:rFonts w:cs="Futuris"/>
          <w:sz w:val="20"/>
          <w:szCs w:val="20"/>
        </w:rPr>
        <w:tab/>
      </w:r>
      <w:r>
        <w:rPr>
          <w:rFonts w:cs="Futuris"/>
          <w:sz w:val="20"/>
          <w:szCs w:val="20"/>
        </w:rPr>
        <w:tab/>
        <w:t xml:space="preserve">    ( Ф.И.О.)</w:t>
      </w:r>
    </w:p>
    <w:p w:rsidR="007E0118" w:rsidRDefault="007E0118" w:rsidP="007E0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</w:pPr>
      <w:r>
        <w:t>действующего на основании Устава Профсоюза работников народного образования и науки РФ и Положения о ППО, и работодателем в лице директора МКОУ</w:t>
      </w:r>
    </w:p>
    <w:p w:rsidR="007E0118" w:rsidRDefault="007E0118" w:rsidP="007E0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rPr>
          <w:u w:val="single"/>
        </w:rPr>
      </w:pPr>
      <w:r>
        <w:t xml:space="preserve"> « </w:t>
      </w:r>
      <w:r w:rsidR="00BD67BB">
        <w:t xml:space="preserve">Чунинская </w:t>
      </w:r>
      <w:r>
        <w:rPr>
          <w:u w:val="single"/>
        </w:rPr>
        <w:t>средняя общеобразовательная школа»</w:t>
      </w:r>
    </w:p>
    <w:p w:rsidR="007E0118" w:rsidRDefault="00BD67BB" w:rsidP="007E0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rPr>
          <w:vertAlign w:val="superscript"/>
        </w:rPr>
      </w:pPr>
      <w:r>
        <w:rPr>
          <w:u w:val="single"/>
        </w:rPr>
        <w:t xml:space="preserve">Мусаевой </w:t>
      </w:r>
      <w:proofErr w:type="spellStart"/>
      <w:r>
        <w:rPr>
          <w:u w:val="single"/>
        </w:rPr>
        <w:t>Напизат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Дибировны</w:t>
      </w:r>
      <w:proofErr w:type="spellEnd"/>
      <w:r w:rsidR="007E0118">
        <w:t xml:space="preserve">,      действующего     на основании Устава </w:t>
      </w:r>
    </w:p>
    <w:p w:rsidR="007E0118" w:rsidRDefault="007E0118" w:rsidP="007E0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jc w:val="both"/>
      </w:pPr>
      <w:r>
        <w:rPr>
          <w:vertAlign w:val="superscript"/>
        </w:rPr>
        <w:t xml:space="preserve">                  (Ф.И.О. директора)</w:t>
      </w:r>
    </w:p>
    <w:p w:rsidR="007E0118" w:rsidRDefault="007E0118" w:rsidP="007E0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jc w:val="both"/>
      </w:pPr>
      <w:r>
        <w:t>образовательного учреждения, является локальным правовым актом, цель которог</w:t>
      </w:r>
      <w:proofErr w:type="gramStart"/>
      <w:r>
        <w:t>о-</w:t>
      </w:r>
      <w:proofErr w:type="gramEnd"/>
      <w:r>
        <w:t xml:space="preserve"> создание условий, направленных на обеспечение стабильности и эффективности   работы организации, на повышение жизненного уровня работников, а также на обеспечение взаимной ответственности сторон за выполнение трудового законодательства.</w:t>
      </w:r>
    </w:p>
    <w:p w:rsidR="007E0118" w:rsidRDefault="007E0118" w:rsidP="007E0118">
      <w:pPr>
        <w:ind w:firstLine="284"/>
        <w:jc w:val="both"/>
      </w:pPr>
      <w:r>
        <w:t xml:space="preserve"> Настоящий коллективный договор основывается на действующих нормах, содержащихся в Конституции РФ, Трудовом кодексе РФ (далее – ТК РФ), Федеральных законах РФ и Законах Республика Дагестан. С учётом экономических  возможностей образовательного учреждения  в коллективном договоре устанавливаются гарантии льгот и преимуществ, более благоприятных по сравнению с установленными законами, нормативными правовыми актами, отраслевым тарифным и другими соглашениями (ст. 41 ТК РФ). Предложения, ухудшающие положения работников по сравнению с законодательством и соглашениями, включению в коллективный договор не подлежат.</w:t>
      </w:r>
    </w:p>
    <w:p w:rsidR="007E0118" w:rsidRDefault="007E0118" w:rsidP="007E0118">
      <w:pPr>
        <w:ind w:firstLine="284"/>
        <w:jc w:val="both"/>
      </w:pPr>
      <w:proofErr w:type="gramStart"/>
      <w:r>
        <w:t xml:space="preserve">Стороны договорились, что выполнение условий коллективного договора может быть достигнуто только совместными усилиями на основе развития и совершенствования работы образовательного учреждения, сохранения и укрепления трудового коллектива, обеспечения учреждения квалифицированными кадрами, рационального использования и развития их профессиональных знаний и опыта, улучшения материального положения работников, создания безопасных и благоприятных для жизни и здоровья условий труда.     </w:t>
      </w:r>
      <w:proofErr w:type="gramEnd"/>
    </w:p>
    <w:p w:rsidR="007E0118" w:rsidRDefault="007E0118" w:rsidP="007E0118">
      <w:pPr>
        <w:ind w:firstLine="284"/>
        <w:jc w:val="both"/>
      </w:pPr>
      <w:r>
        <w:t xml:space="preserve">Ни одна из сторон не может в течение установленного срока  действия коллективного договора в одностороннем порядке прекратить выполнение принятых на себя обязательств. Изменение и дополнение коллективного договора производится в порядке, установленном Трудовым кодексом РФ для его заключения </w:t>
      </w:r>
      <w:proofErr w:type="gramStart"/>
      <w:r>
        <w:t xml:space="preserve">( </w:t>
      </w:r>
      <w:proofErr w:type="gramEnd"/>
      <w:r>
        <w:t>ст.44 ТК РФ).</w:t>
      </w:r>
    </w:p>
    <w:p w:rsidR="007E0118" w:rsidRDefault="007E0118" w:rsidP="007E0118">
      <w:pPr>
        <w:ind w:firstLine="284"/>
        <w:jc w:val="both"/>
      </w:pPr>
      <w:r>
        <w:t>Коллективный договор заключается сроком на 3 года и вступает в силу со дня подписания его обеими сторонами,  действует с 01.01.2018 г. по 31.12.2020 г.</w:t>
      </w:r>
    </w:p>
    <w:p w:rsidR="007E0118" w:rsidRDefault="007E0118" w:rsidP="007E0118">
      <w:pPr>
        <w:ind w:firstLine="284"/>
        <w:jc w:val="both"/>
      </w:pPr>
      <w:r>
        <w:t>Заключившие коллективный договор стороны несут ответственность за выполнение принятых обязательств в порядке, установленном действующим законодательством.</w:t>
      </w:r>
    </w:p>
    <w:p w:rsidR="007E0118" w:rsidRDefault="007E0118" w:rsidP="007E0118">
      <w:pPr>
        <w:ind w:firstLine="284"/>
        <w:jc w:val="both"/>
      </w:pPr>
      <w:r>
        <w:t>В случае реорганизации сторон коллективного договора их права и обязанности по настоящему коллективному договору переходят к их правопреемникам и сохраняются до заключения нового коллективного договора или внесения изменений и дополнений в настоящий коллективный договор.</w:t>
      </w:r>
    </w:p>
    <w:p w:rsidR="007E0118" w:rsidRDefault="007E0118" w:rsidP="007E0118">
      <w:pPr>
        <w:ind w:firstLine="284"/>
        <w:jc w:val="both"/>
      </w:pPr>
      <w:r>
        <w:t>Данный коллективный договор устанавливает минимальные социально- экономические гарантии работников и не ограничивает права работодателя в расширении их при наличии собственного ресурсного обеспечения.</w:t>
      </w:r>
    </w:p>
    <w:p w:rsidR="007E0118" w:rsidRDefault="007E0118" w:rsidP="007E0118">
      <w:pPr>
        <w:ind w:firstLine="284"/>
        <w:jc w:val="both"/>
      </w:pPr>
    </w:p>
    <w:p w:rsidR="007E0118" w:rsidRDefault="007E0118" w:rsidP="007E0118">
      <w:pPr>
        <w:ind w:firstLine="284"/>
        <w:jc w:val="both"/>
      </w:pPr>
    </w:p>
    <w:p w:rsidR="007E0118" w:rsidRDefault="007E0118" w:rsidP="007E0118">
      <w:pPr>
        <w:ind w:firstLine="284"/>
        <w:jc w:val="both"/>
      </w:pPr>
    </w:p>
    <w:p w:rsidR="007E0118" w:rsidRDefault="007E0118" w:rsidP="007E0118">
      <w:pPr>
        <w:ind w:firstLine="284"/>
        <w:jc w:val="both"/>
      </w:pPr>
    </w:p>
    <w:p w:rsidR="007E0118" w:rsidRDefault="007E0118" w:rsidP="007E0118">
      <w:pPr>
        <w:ind w:firstLine="284"/>
        <w:jc w:val="center"/>
        <w:rPr>
          <w:b/>
        </w:rPr>
      </w:pPr>
    </w:p>
    <w:p w:rsidR="007E0118" w:rsidRDefault="007E0118" w:rsidP="007E0118">
      <w:pPr>
        <w:ind w:firstLine="284"/>
        <w:jc w:val="center"/>
        <w:rPr>
          <w:b/>
        </w:rPr>
      </w:pPr>
    </w:p>
    <w:p w:rsidR="007E0118" w:rsidRDefault="007E0118" w:rsidP="007E0118">
      <w:pPr>
        <w:ind w:firstLine="284"/>
        <w:jc w:val="center"/>
        <w:rPr>
          <w:b/>
        </w:rPr>
      </w:pPr>
      <w:r>
        <w:rPr>
          <w:b/>
          <w:lang w:val="en-US"/>
        </w:rPr>
        <w:lastRenderedPageBreak/>
        <w:t>II</w:t>
      </w:r>
      <w:r>
        <w:rPr>
          <w:b/>
        </w:rPr>
        <w:t>.Обеспечение занятости работников</w:t>
      </w:r>
    </w:p>
    <w:p w:rsidR="007E0118" w:rsidRDefault="007E0118" w:rsidP="007E0118">
      <w:pPr>
        <w:ind w:firstLine="284"/>
        <w:jc w:val="center"/>
        <w:rPr>
          <w:b/>
        </w:rPr>
      </w:pPr>
    </w:p>
    <w:p w:rsidR="007E0118" w:rsidRDefault="007E0118" w:rsidP="007E0118">
      <w:pPr>
        <w:ind w:firstLine="284"/>
        <w:jc w:val="both"/>
      </w:pPr>
      <w:r>
        <w:t>2</w:t>
      </w:r>
      <w:r>
        <w:rPr>
          <w:b/>
        </w:rPr>
        <w:t>.  Стороны договорились, что:</w:t>
      </w:r>
    </w:p>
    <w:p w:rsidR="007E0118" w:rsidRDefault="007E0118" w:rsidP="007E0118">
      <w:pPr>
        <w:numPr>
          <w:ilvl w:val="1"/>
          <w:numId w:val="4"/>
        </w:numPr>
        <w:ind w:left="0" w:firstLine="284"/>
        <w:jc w:val="both"/>
      </w:pPr>
      <w:r>
        <w:t>Трудовые отношения при поступлении на работу оформляются заключением письменного трудового договора между работодателем и работником в двух экземплярах, каждый из которых подписывается работодателем и работником. Трудовой договор является основанием для издания приказа о приеме на работу.</w:t>
      </w:r>
    </w:p>
    <w:p w:rsidR="007E0118" w:rsidRDefault="007E0118" w:rsidP="007E0118">
      <w:pPr>
        <w:numPr>
          <w:ilvl w:val="1"/>
          <w:numId w:val="4"/>
        </w:numPr>
        <w:ind w:left="0" w:firstLine="284"/>
        <w:jc w:val="both"/>
      </w:pPr>
      <w:r>
        <w:t>Работодатель обязан при приёме на работу (до подписания трудового договора) ознакомить работника с настоящим коллективным договором, Уставом ОУ, Правилами внутреннего трудового распорядка и иными локальными нормативными актами, действующими в учреждении и непосредственно связанными с трудовой деятельностью работника.</w:t>
      </w:r>
    </w:p>
    <w:p w:rsidR="007E0118" w:rsidRDefault="007E0118" w:rsidP="007E0118">
      <w:pPr>
        <w:numPr>
          <w:ilvl w:val="1"/>
          <w:numId w:val="4"/>
        </w:numPr>
        <w:ind w:left="0" w:firstLine="284"/>
        <w:jc w:val="both"/>
      </w:pPr>
      <w:r>
        <w:t>Трудовой договор с работником заключается на неопределенный срок. Срочный трудовой договор может быть заключен только в случаях, предусмотренных ст. 59 ТК РФ.</w:t>
      </w:r>
    </w:p>
    <w:p w:rsidR="007E0118" w:rsidRDefault="007E0118" w:rsidP="007E0118">
      <w:pPr>
        <w:numPr>
          <w:ilvl w:val="1"/>
          <w:numId w:val="4"/>
        </w:numPr>
        <w:ind w:left="0" w:firstLine="284"/>
        <w:jc w:val="both"/>
      </w:pPr>
      <w:r>
        <w:t>В трудовом договоре оговариваются обязательные условия трудового договора, предусмотренные ст. 57 ТК РФ, в том числе объем аудиторной и неаудиторной нагрузки, режим и продолжительность рабочего времени, льготы, компенсации. Условия трудового договора могут быть изменены только по соглашению сторон и в письменной форме, за исключением случаев, предусмотренных ТК Р</w:t>
      </w:r>
      <w:proofErr w:type="gramStart"/>
      <w:r>
        <w:t>Ф(</w:t>
      </w:r>
      <w:proofErr w:type="gramEnd"/>
      <w:r>
        <w:t>ст. 72 ТК РФ).</w:t>
      </w:r>
    </w:p>
    <w:p w:rsidR="007E0118" w:rsidRDefault="007E0118" w:rsidP="007E0118">
      <w:pPr>
        <w:widowControl w:val="0"/>
        <w:shd w:val="clear" w:color="auto" w:fill="FFFFFF"/>
        <w:tabs>
          <w:tab w:val="left" w:pos="2496"/>
        </w:tabs>
        <w:autoSpaceDE w:val="0"/>
        <w:ind w:firstLine="284"/>
        <w:jc w:val="both"/>
        <w:rPr>
          <w:color w:val="000000"/>
          <w:spacing w:val="1"/>
        </w:rPr>
      </w:pPr>
      <w:r>
        <w:t xml:space="preserve">Уменьшение или увеличение аудиторной и неаудиторной нагрузки в течение учебного года возможны только по взаимному согласию сторон и с учётом мнения профсоюзного комитета. </w:t>
      </w:r>
      <w:r>
        <w:rPr>
          <w:color w:val="000000"/>
          <w:spacing w:val="1"/>
        </w:rPr>
        <w:t xml:space="preserve">Объем учебной нагрузки (аудиторной и неаудиторной) </w:t>
      </w:r>
      <w:r>
        <w:rPr>
          <w:color w:val="000000"/>
          <w:spacing w:val="8"/>
        </w:rPr>
        <w:t xml:space="preserve">педагогическим работникам установить исходя из количества часов по </w:t>
      </w:r>
      <w:r>
        <w:rPr>
          <w:color w:val="000000"/>
          <w:spacing w:val="4"/>
        </w:rPr>
        <w:t>учебному плану, программам, обеспеченности кадрами и по  согласованию с профсоюзным комитетом.</w:t>
      </w:r>
    </w:p>
    <w:p w:rsidR="007E0118" w:rsidRDefault="007E0118" w:rsidP="007E0118">
      <w:pPr>
        <w:shd w:val="clear" w:color="auto" w:fill="FFFFFF"/>
        <w:ind w:firstLine="284"/>
        <w:jc w:val="both"/>
        <w:rPr>
          <w:color w:val="000000"/>
          <w:spacing w:val="2"/>
        </w:rPr>
      </w:pPr>
      <w:r>
        <w:rPr>
          <w:color w:val="000000"/>
          <w:spacing w:val="1"/>
        </w:rPr>
        <w:t xml:space="preserve">Аудиторную и неаудиторную нагрузку на новый учебный год учителей и других работников, ведущих преподавательскую работу помимо </w:t>
      </w:r>
      <w:r>
        <w:rPr>
          <w:color w:val="000000"/>
          <w:spacing w:val="17"/>
        </w:rPr>
        <w:t xml:space="preserve">основной работы, устанавливается руководителем по </w:t>
      </w:r>
      <w:r>
        <w:rPr>
          <w:color w:val="000000"/>
          <w:spacing w:val="5"/>
        </w:rPr>
        <w:t xml:space="preserve">согласованию с профсоюзным комитетом. </w:t>
      </w:r>
      <w:r>
        <w:rPr>
          <w:color w:val="000000"/>
          <w:spacing w:val="6"/>
        </w:rPr>
        <w:t xml:space="preserve">Эту работу завершать до окончания учебного года и ухода работников в </w:t>
      </w:r>
      <w:r>
        <w:rPr>
          <w:color w:val="000000"/>
          <w:spacing w:val="1"/>
        </w:rPr>
        <w:t>отпуск для определения классов и учебной нагрузки в новом учебном году.</w:t>
      </w:r>
    </w:p>
    <w:p w:rsidR="007E0118" w:rsidRDefault="007E0118" w:rsidP="007E0118">
      <w:pPr>
        <w:shd w:val="clear" w:color="auto" w:fill="FFFFFF"/>
        <w:ind w:firstLine="284"/>
        <w:jc w:val="both"/>
        <w:rPr>
          <w:color w:val="000000"/>
          <w:spacing w:val="1"/>
        </w:rPr>
      </w:pPr>
      <w:r>
        <w:rPr>
          <w:color w:val="000000"/>
          <w:spacing w:val="2"/>
        </w:rPr>
        <w:t xml:space="preserve"> Работодатель обязуется знакомить педагогических работников до ухода в очередной отпуск с </w:t>
      </w:r>
      <w:r>
        <w:rPr>
          <w:color w:val="000000"/>
          <w:spacing w:val="1"/>
        </w:rPr>
        <w:t xml:space="preserve">объемом их аудиторной и неаудиторной занятости на новый учебный год в </w:t>
      </w:r>
      <w:r>
        <w:rPr>
          <w:color w:val="000000"/>
        </w:rPr>
        <w:t>письменном виде.</w:t>
      </w:r>
    </w:p>
    <w:p w:rsidR="007E0118" w:rsidRDefault="007E0118" w:rsidP="007E0118">
      <w:pPr>
        <w:shd w:val="clear" w:color="auto" w:fill="FFFFFF"/>
        <w:tabs>
          <w:tab w:val="left" w:pos="567"/>
        </w:tabs>
        <w:ind w:firstLine="284"/>
        <w:jc w:val="both"/>
        <w:rPr>
          <w:color w:val="000000"/>
          <w:spacing w:val="6"/>
        </w:rPr>
      </w:pPr>
      <w:r>
        <w:rPr>
          <w:color w:val="000000"/>
          <w:spacing w:val="1"/>
        </w:rPr>
        <w:t xml:space="preserve">При установлении учителям </w:t>
      </w:r>
      <w:r>
        <w:rPr>
          <w:color w:val="000000"/>
        </w:rPr>
        <w:t xml:space="preserve">аудиторной занятости на новый учебный год по возможности сохранять ее объем и преемственность преподавания предметов в </w:t>
      </w:r>
      <w:r>
        <w:rPr>
          <w:color w:val="000000"/>
          <w:spacing w:val="6"/>
        </w:rPr>
        <w:t xml:space="preserve">классах. Объем аудиторной и неаудиторной занятости, установленный </w:t>
      </w:r>
      <w:r>
        <w:rPr>
          <w:color w:val="000000"/>
          <w:spacing w:val="1"/>
        </w:rPr>
        <w:t xml:space="preserve">учителям в начале учебного года, не может быть уменьшен по инициативе </w:t>
      </w:r>
      <w:r>
        <w:rPr>
          <w:color w:val="000000"/>
        </w:rPr>
        <w:t xml:space="preserve">администрации в текущем учебном году, а также при установлении ее на </w:t>
      </w:r>
      <w:r>
        <w:rPr>
          <w:color w:val="000000"/>
          <w:spacing w:val="7"/>
        </w:rPr>
        <w:t xml:space="preserve">следующий учебный год, за исключением случаев уменьшения количества </w:t>
      </w:r>
      <w:r>
        <w:rPr>
          <w:color w:val="000000"/>
          <w:spacing w:val="2"/>
        </w:rPr>
        <w:t>часов по учебным планам и программам, сокращения количества классов.</w:t>
      </w:r>
    </w:p>
    <w:p w:rsidR="007E0118" w:rsidRDefault="007E0118" w:rsidP="007E0118">
      <w:pPr>
        <w:shd w:val="clear" w:color="auto" w:fill="FFFFFF"/>
        <w:tabs>
          <w:tab w:val="left" w:pos="1814"/>
        </w:tabs>
        <w:ind w:firstLine="284"/>
        <w:jc w:val="both"/>
        <w:rPr>
          <w:color w:val="000000"/>
          <w:spacing w:val="4"/>
        </w:rPr>
      </w:pPr>
      <w:r>
        <w:rPr>
          <w:color w:val="000000"/>
          <w:spacing w:val="6"/>
        </w:rPr>
        <w:t xml:space="preserve">Аудиторную занятость учителям, находящимся в отпуске по уходу за </w:t>
      </w:r>
      <w:r>
        <w:rPr>
          <w:color w:val="000000"/>
          <w:spacing w:val="14"/>
        </w:rPr>
        <w:t xml:space="preserve">ребенком до исполнения им возраста трех лет, устанавливать на общих </w:t>
      </w:r>
      <w:r>
        <w:rPr>
          <w:color w:val="000000"/>
          <w:spacing w:val="1"/>
        </w:rPr>
        <w:t>основаниях и передавать на этот период для выполнения другими учителями.</w:t>
      </w:r>
    </w:p>
    <w:p w:rsidR="007E0118" w:rsidRDefault="007E0118" w:rsidP="007E0118">
      <w:pPr>
        <w:shd w:val="clear" w:color="auto" w:fill="FFFFFF"/>
        <w:ind w:firstLine="284"/>
        <w:jc w:val="both"/>
        <w:rPr>
          <w:color w:val="000000"/>
          <w:spacing w:val="9"/>
        </w:rPr>
      </w:pPr>
      <w:r>
        <w:rPr>
          <w:color w:val="000000"/>
          <w:spacing w:val="4"/>
        </w:rPr>
        <w:t xml:space="preserve">Неаудиторную занятость на выходные и нерабочие, праздничные дни </w:t>
      </w:r>
      <w:r>
        <w:rPr>
          <w:color w:val="000000"/>
        </w:rPr>
        <w:t>не планировать.</w:t>
      </w:r>
    </w:p>
    <w:p w:rsidR="007E0118" w:rsidRDefault="007E0118" w:rsidP="007E0118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  <w:spacing w:val="9"/>
        </w:rPr>
        <w:t xml:space="preserve">Уменьшение или увеличение аудиторной и неаудиторной </w:t>
      </w:r>
      <w:r>
        <w:rPr>
          <w:color w:val="000000"/>
          <w:spacing w:val="1"/>
        </w:rPr>
        <w:t xml:space="preserve">занятости учителя по инициативе работодателя в течение учебного года по </w:t>
      </w:r>
      <w:r>
        <w:rPr>
          <w:color w:val="000000"/>
          <w:spacing w:val="5"/>
        </w:rPr>
        <w:t xml:space="preserve">сравнению с занятостью, оговоренной в трудовом договоре и приказе </w:t>
      </w:r>
      <w:r>
        <w:rPr>
          <w:color w:val="000000"/>
          <w:spacing w:val="1"/>
        </w:rPr>
        <w:t>руководителя, возможны только в случаях:</w:t>
      </w:r>
    </w:p>
    <w:p w:rsidR="007E0118" w:rsidRDefault="007E0118" w:rsidP="007E0118">
      <w:pPr>
        <w:shd w:val="clear" w:color="auto" w:fill="FFFFFF"/>
        <w:tabs>
          <w:tab w:val="left" w:pos="1982"/>
        </w:tabs>
        <w:ind w:firstLine="284"/>
        <w:jc w:val="both"/>
        <w:rPr>
          <w:color w:val="000000"/>
          <w:spacing w:val="10"/>
        </w:rPr>
      </w:pPr>
      <w:r>
        <w:rPr>
          <w:color w:val="000000"/>
        </w:rPr>
        <w:t>-</w:t>
      </w:r>
      <w:r>
        <w:rPr>
          <w:color w:val="000000"/>
          <w:spacing w:val="9"/>
        </w:rPr>
        <w:t xml:space="preserve">уменьшения количества часов по учебным планам и программам, </w:t>
      </w:r>
      <w:r>
        <w:rPr>
          <w:color w:val="000000"/>
        </w:rPr>
        <w:t xml:space="preserve">сокращения количества классов (групп) (п.66 Типового положения об </w:t>
      </w:r>
      <w:r>
        <w:rPr>
          <w:color w:val="000000"/>
          <w:spacing w:val="1"/>
        </w:rPr>
        <w:t>общеобразовательном учреждении);</w:t>
      </w:r>
    </w:p>
    <w:p w:rsidR="007E0118" w:rsidRDefault="007E0118" w:rsidP="007E0118">
      <w:pPr>
        <w:shd w:val="clear" w:color="auto" w:fill="FFFFFF"/>
        <w:ind w:firstLine="284"/>
        <w:jc w:val="both"/>
        <w:rPr>
          <w:color w:val="000000"/>
          <w:spacing w:val="4"/>
        </w:rPr>
      </w:pPr>
      <w:r>
        <w:rPr>
          <w:color w:val="000000"/>
          <w:spacing w:val="10"/>
        </w:rPr>
        <w:t xml:space="preserve">-временного увеличения аудиторной занятости в связи с </w:t>
      </w:r>
      <w:r>
        <w:rPr>
          <w:color w:val="000000"/>
          <w:spacing w:val="21"/>
        </w:rPr>
        <w:t xml:space="preserve">производственной необходимостью для замещения временно </w:t>
      </w:r>
      <w:r>
        <w:rPr>
          <w:color w:val="000000"/>
          <w:spacing w:val="1"/>
        </w:rPr>
        <w:t xml:space="preserve">отсутствующего работника </w:t>
      </w:r>
      <w:r>
        <w:rPr>
          <w:color w:val="000000"/>
          <w:spacing w:val="1"/>
        </w:rPr>
        <w:lastRenderedPageBreak/>
        <w:t xml:space="preserve">(продолжительность выполнения работником без </w:t>
      </w:r>
      <w:r>
        <w:rPr>
          <w:color w:val="000000"/>
        </w:rPr>
        <w:t xml:space="preserve">его согласия увеличенной аудиторной занятости в таком случае не может </w:t>
      </w:r>
      <w:r>
        <w:rPr>
          <w:color w:val="000000"/>
          <w:spacing w:val="1"/>
        </w:rPr>
        <w:t>превышать одного месяца в течение календарного года);</w:t>
      </w:r>
    </w:p>
    <w:p w:rsidR="007E0118" w:rsidRDefault="007E0118" w:rsidP="007E0118">
      <w:pPr>
        <w:widowControl w:val="0"/>
        <w:shd w:val="clear" w:color="auto" w:fill="FFFFFF"/>
        <w:tabs>
          <w:tab w:val="left" w:pos="1982"/>
        </w:tabs>
        <w:autoSpaceDE w:val="0"/>
        <w:ind w:firstLine="284"/>
        <w:jc w:val="both"/>
        <w:rPr>
          <w:color w:val="000000"/>
          <w:spacing w:val="5"/>
        </w:rPr>
      </w:pPr>
      <w:r>
        <w:rPr>
          <w:color w:val="000000"/>
          <w:spacing w:val="4"/>
        </w:rPr>
        <w:t xml:space="preserve">-простоя, когда работникам поручается с учетом их специальности и </w:t>
      </w:r>
      <w:r>
        <w:rPr>
          <w:color w:val="000000"/>
          <w:spacing w:val="2"/>
        </w:rPr>
        <w:t xml:space="preserve">квалификации другая работа  на все время простоя, либо </w:t>
      </w:r>
      <w:r>
        <w:rPr>
          <w:color w:val="000000"/>
          <w:spacing w:val="14"/>
        </w:rPr>
        <w:t xml:space="preserve">в другом учреждении, но в той же местности на срок до одного месяца </w:t>
      </w:r>
      <w:r>
        <w:rPr>
          <w:color w:val="000000"/>
          <w:spacing w:val="11"/>
        </w:rPr>
        <w:t xml:space="preserve">(отмена занятий в связи с погодными условиями, карантином и в других </w:t>
      </w:r>
      <w:r>
        <w:rPr>
          <w:color w:val="000000"/>
          <w:spacing w:val="-1"/>
        </w:rPr>
        <w:t>случаях);</w:t>
      </w:r>
    </w:p>
    <w:p w:rsidR="007E0118" w:rsidRDefault="007E0118" w:rsidP="007E0118">
      <w:pPr>
        <w:widowControl w:val="0"/>
        <w:shd w:val="clear" w:color="auto" w:fill="FFFFFF"/>
        <w:tabs>
          <w:tab w:val="left" w:pos="1982"/>
        </w:tabs>
        <w:autoSpaceDE w:val="0"/>
        <w:ind w:firstLine="284"/>
        <w:jc w:val="both"/>
        <w:rPr>
          <w:color w:val="000000"/>
          <w:spacing w:val="8"/>
        </w:rPr>
      </w:pPr>
      <w:r>
        <w:rPr>
          <w:color w:val="000000"/>
          <w:spacing w:val="5"/>
        </w:rPr>
        <w:t>-восстановления на работе учителя, ранее выполнявшего этот объем</w:t>
      </w:r>
      <w:r>
        <w:rPr>
          <w:color w:val="000000"/>
          <w:spacing w:val="1"/>
        </w:rPr>
        <w:t>а аудиторной и неаудиторной занятости;</w:t>
      </w:r>
    </w:p>
    <w:p w:rsidR="007E0118" w:rsidRDefault="007E0118" w:rsidP="007E0118">
      <w:pPr>
        <w:ind w:firstLine="284"/>
        <w:jc w:val="both"/>
      </w:pPr>
      <w:r>
        <w:rPr>
          <w:color w:val="000000"/>
          <w:spacing w:val="8"/>
        </w:rPr>
        <w:t xml:space="preserve"> -возвращения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7E0118" w:rsidRDefault="007E0118" w:rsidP="007E0118">
      <w:pPr>
        <w:numPr>
          <w:ilvl w:val="1"/>
          <w:numId w:val="4"/>
        </w:numPr>
        <w:ind w:left="0" w:firstLine="284"/>
        <w:jc w:val="both"/>
      </w:pPr>
      <w:r>
        <w:t>Работодатель и работники обязуются выполнять условия заключенного трудового договора. В связи с этим работодатель не вправе требовать от работников выполнения работы, не обусловленной трудовым договором.</w:t>
      </w:r>
    </w:p>
    <w:p w:rsidR="007E0118" w:rsidRDefault="007E0118" w:rsidP="007E0118">
      <w:pPr>
        <w:numPr>
          <w:ilvl w:val="1"/>
          <w:numId w:val="4"/>
        </w:numPr>
        <w:ind w:left="0" w:firstLine="284"/>
        <w:jc w:val="both"/>
      </w:pPr>
      <w:r>
        <w:t>Переводы с одной должности на другую при изменении штатного расписания и педагогической нагрузки без письменного согласия работника не допускаются, кроме случаев, предусмотренных ст.72.2 ТК РФ.</w:t>
      </w:r>
    </w:p>
    <w:p w:rsidR="007E0118" w:rsidRDefault="007E0118" w:rsidP="007E0118">
      <w:pPr>
        <w:numPr>
          <w:ilvl w:val="1"/>
          <w:numId w:val="4"/>
        </w:numPr>
        <w:ind w:left="0" w:firstLine="284"/>
        <w:jc w:val="both"/>
      </w:pPr>
      <w:r>
        <w:t xml:space="preserve">Труд женщин и лиц с семейными обязанностями регулируется с учетом исключения дискриминации по полу, возрасту, семейному положению. </w:t>
      </w:r>
    </w:p>
    <w:p w:rsidR="007E0118" w:rsidRDefault="007E0118" w:rsidP="007E0118">
      <w:pPr>
        <w:numPr>
          <w:ilvl w:val="1"/>
          <w:numId w:val="4"/>
        </w:numPr>
        <w:ind w:left="0" w:firstLine="284"/>
        <w:jc w:val="both"/>
      </w:pPr>
      <w:r>
        <w:t>Применение дисциплинарных взысканий за невыполнение или ненадлежащее выполнение работником трудовых обязанностей производится после представления работодателю письменного объяснения работника или в случае оформленного отказа от дачи объяснения. Не допускается применение дисциплинарных взысканий, не предусмотренных ТК РФ (ст. 192 ТК РФ).</w:t>
      </w:r>
    </w:p>
    <w:p w:rsidR="007E0118" w:rsidRDefault="007E0118" w:rsidP="007E0118">
      <w:pPr>
        <w:numPr>
          <w:ilvl w:val="1"/>
          <w:numId w:val="4"/>
        </w:numPr>
        <w:ind w:left="0" w:firstLine="284"/>
        <w:jc w:val="both"/>
      </w:pPr>
      <w:r>
        <w:t>Дисциплинарное расследование нарушений  работником норм профессионального поведения и Устава образовательного учреждения может быть проведено только по поступившей на него жалобе, поданной в письменном виде. Копия жалобы должна быть вручена работнику. Ход дисциплинарного расследования и принятое по его результатам решение могут быть преданы гласности только с согласия работника, за исключением случаев, когда это необходимо в целях предупреждения угрозы жизни и здоровью людей (ст. 55 Закона РФ «Об образовании»).</w:t>
      </w:r>
    </w:p>
    <w:p w:rsidR="007E0118" w:rsidRDefault="007E0118" w:rsidP="007E0118">
      <w:pPr>
        <w:numPr>
          <w:ilvl w:val="1"/>
          <w:numId w:val="4"/>
        </w:numPr>
        <w:tabs>
          <w:tab w:val="left" w:pos="540"/>
          <w:tab w:val="left" w:pos="900"/>
        </w:tabs>
        <w:ind w:left="0" w:firstLine="284"/>
        <w:jc w:val="both"/>
      </w:pPr>
      <w:r>
        <w:t xml:space="preserve">Прекращение трудового договора возможно только в случаях, указанных в главе 13 ТК РФ. </w:t>
      </w:r>
    </w:p>
    <w:p w:rsidR="007E0118" w:rsidRDefault="007E0118" w:rsidP="007E0118">
      <w:pPr>
        <w:numPr>
          <w:ilvl w:val="1"/>
          <w:numId w:val="4"/>
        </w:numPr>
        <w:tabs>
          <w:tab w:val="left" w:pos="540"/>
          <w:tab w:val="left" w:pos="900"/>
        </w:tabs>
        <w:ind w:left="0" w:firstLine="284"/>
        <w:jc w:val="both"/>
      </w:pPr>
      <w:r>
        <w:t xml:space="preserve">Трудовой договор, заключённый на время исполнения обязанностей отсутствующего работника, прекращается с выходом этого работника на работу (ст.79 ТК  РФ). </w:t>
      </w:r>
    </w:p>
    <w:p w:rsidR="007E0118" w:rsidRDefault="007E0118" w:rsidP="007E0118">
      <w:pPr>
        <w:numPr>
          <w:ilvl w:val="1"/>
          <w:numId w:val="4"/>
        </w:numPr>
        <w:tabs>
          <w:tab w:val="left" w:pos="540"/>
          <w:tab w:val="left" w:pos="900"/>
        </w:tabs>
        <w:ind w:left="0" w:firstLine="284"/>
        <w:jc w:val="both"/>
      </w:pPr>
      <w:r>
        <w:t>Прекращение трудового договора по инициативе работодателя не допускается в период временной нетрудоспособности работника, пребывания в  отпуске, командировке.</w:t>
      </w:r>
    </w:p>
    <w:p w:rsidR="007E0118" w:rsidRDefault="007E0118" w:rsidP="007E0118">
      <w:pPr>
        <w:numPr>
          <w:ilvl w:val="1"/>
          <w:numId w:val="4"/>
        </w:numPr>
        <w:tabs>
          <w:tab w:val="left" w:pos="540"/>
          <w:tab w:val="left" w:pos="900"/>
        </w:tabs>
        <w:ind w:left="0" w:firstLine="284"/>
        <w:jc w:val="both"/>
      </w:pPr>
      <w:r>
        <w:t>Прекращение трудового договора вследствие недостаточной квалификации работника возможно только после проведения его аттестации специальной аттестационной комиссией, в состав которой в обязательном порядке включается представитель от профсоюзного комитета.</w:t>
      </w:r>
    </w:p>
    <w:p w:rsidR="007E0118" w:rsidRDefault="007E0118" w:rsidP="007E0118">
      <w:pPr>
        <w:numPr>
          <w:ilvl w:val="1"/>
          <w:numId w:val="4"/>
        </w:numPr>
        <w:tabs>
          <w:tab w:val="left" w:pos="540"/>
          <w:tab w:val="left" w:pos="900"/>
        </w:tabs>
        <w:ind w:left="0" w:firstLine="284"/>
        <w:jc w:val="both"/>
      </w:pPr>
      <w:r>
        <w:t>Стороны договорились, что помимо лиц, указанных в ст. 179 ТК РФ (работников с более высокой квалификацией, семейных работнико</w:t>
      </w:r>
      <w:proofErr w:type="gramStart"/>
      <w:r>
        <w:t>в-</w:t>
      </w:r>
      <w:proofErr w:type="gramEnd"/>
      <w:r>
        <w:t xml:space="preserve"> при наличии двух и более иждивенцев, лиц; в семье которых нет других работников с самостоятельным заработком;  работников, получивших увечье или профессиональное заболевание  в период работы у данного работодателя; инвалидов Великой  Отечественной войны  и боевых действий по защите Отечества; работников, повышающих свою квалификацию по направлению работодателя без отрыва от работы),  преимущественное право на оставление на работе  при сокращении штата имеют также лица при равной квалификации:</w:t>
      </w:r>
    </w:p>
    <w:p w:rsidR="007E0118" w:rsidRDefault="007E0118" w:rsidP="007E0118">
      <w:pPr>
        <w:numPr>
          <w:ilvl w:val="1"/>
          <w:numId w:val="4"/>
        </w:numPr>
        <w:tabs>
          <w:tab w:val="left" w:pos="540"/>
          <w:tab w:val="left" w:pos="900"/>
        </w:tabs>
        <w:ind w:left="0" w:firstLine="284"/>
        <w:jc w:val="both"/>
      </w:pPr>
      <w:r>
        <w:t>Беременные женщины не могут быть уволены по инициативе работодателя, кроме случаев полной ликвидации учреждения.</w:t>
      </w:r>
    </w:p>
    <w:p w:rsidR="007E0118" w:rsidRDefault="007E0118" w:rsidP="007E0118">
      <w:pPr>
        <w:numPr>
          <w:ilvl w:val="1"/>
          <w:numId w:val="4"/>
        </w:numPr>
        <w:tabs>
          <w:tab w:val="left" w:pos="540"/>
          <w:tab w:val="left" w:pos="900"/>
        </w:tabs>
        <w:ind w:left="0" w:firstLine="284"/>
        <w:jc w:val="both"/>
      </w:pPr>
      <w:r>
        <w:lastRenderedPageBreak/>
        <w:t>О предстоящем высвобождении в связи с сокращением численности или штата работников профсоюзный комитет предупреждается в письменной форме не менее</w:t>
      </w:r>
      <w:proofErr w:type="gramStart"/>
      <w:r>
        <w:t>,</w:t>
      </w:r>
      <w:proofErr w:type="gramEnd"/>
      <w:r>
        <w:t xml:space="preserve"> чем за два месяца, а если это решение может привести к массовому увольнению работников – не позднее, чем за три месяца до начала проведения соответствующих мероприятий (ст. 82 ТК РФ). Массовым увольнением является высвобождение 7 работников в течение 90 календарных дней.</w:t>
      </w:r>
    </w:p>
    <w:p w:rsidR="007E0118" w:rsidRDefault="007E0118" w:rsidP="007E0118">
      <w:pPr>
        <w:numPr>
          <w:ilvl w:val="1"/>
          <w:numId w:val="4"/>
        </w:numPr>
        <w:tabs>
          <w:tab w:val="left" w:pos="540"/>
          <w:tab w:val="left" w:pos="900"/>
        </w:tabs>
        <w:ind w:left="0" w:firstLine="284"/>
        <w:jc w:val="both"/>
      </w:pPr>
      <w:r>
        <w:t>Работодатель предоставляет возможность работнику, желающему повысить квалификацию, пройти переобучение и приобрести другую профессию в пределах  учреждения.</w:t>
      </w:r>
    </w:p>
    <w:p w:rsidR="007E0118" w:rsidRDefault="007E0118" w:rsidP="007E0118">
      <w:pPr>
        <w:numPr>
          <w:ilvl w:val="1"/>
          <w:numId w:val="4"/>
        </w:numPr>
        <w:tabs>
          <w:tab w:val="left" w:pos="540"/>
          <w:tab w:val="left" w:pos="900"/>
        </w:tabs>
        <w:ind w:left="0" w:firstLine="284"/>
        <w:jc w:val="both"/>
      </w:pPr>
      <w:r>
        <w:t>Передача учреждения из подчинения одного органа в подчинение другого не прекращает действия трудового договора. При смене учредителя учреждения, а равно при его реорганизации  трудовые отношения с письменного согласия работника продолжаются (ст. 75 ТК РФ).</w:t>
      </w:r>
    </w:p>
    <w:p w:rsidR="007E0118" w:rsidRDefault="007E0118" w:rsidP="007E0118">
      <w:pPr>
        <w:numPr>
          <w:ilvl w:val="1"/>
          <w:numId w:val="4"/>
        </w:numPr>
        <w:tabs>
          <w:tab w:val="left" w:pos="540"/>
          <w:tab w:val="left" w:pos="900"/>
        </w:tabs>
        <w:ind w:left="0" w:firstLine="284"/>
        <w:jc w:val="both"/>
      </w:pPr>
      <w:r>
        <w:t>Высвобождаемым работникам гарантируются льготы, предусмотренные действующим законодательством при ликвидации организации, сокращении численности или штата работников (ст. 180 ТК РФ).</w:t>
      </w:r>
    </w:p>
    <w:p w:rsidR="007E0118" w:rsidRDefault="007E0118" w:rsidP="007E0118">
      <w:pPr>
        <w:numPr>
          <w:ilvl w:val="1"/>
          <w:numId w:val="4"/>
        </w:numPr>
        <w:tabs>
          <w:tab w:val="left" w:pos="540"/>
          <w:tab w:val="left" w:pos="900"/>
        </w:tabs>
        <w:ind w:left="0" w:firstLine="284"/>
        <w:jc w:val="both"/>
      </w:pPr>
      <w:r>
        <w:t>В случае появления возможности принимать новых работников преимущественным правом на заключение трудового договора пользуются высвобожденные ранее работники учреждения.</w:t>
      </w:r>
    </w:p>
    <w:p w:rsidR="007E0118" w:rsidRDefault="007E0118" w:rsidP="007E0118">
      <w:pPr>
        <w:numPr>
          <w:ilvl w:val="1"/>
          <w:numId w:val="4"/>
        </w:numPr>
        <w:tabs>
          <w:tab w:val="left" w:pos="540"/>
          <w:tab w:val="left" w:pos="900"/>
        </w:tabs>
        <w:ind w:left="0" w:firstLine="284"/>
        <w:jc w:val="both"/>
      </w:pPr>
      <w:r>
        <w:t>В случае невозможности сохранения рабочих мест работодателю рекомендуется предусмотреть следующие мероприятия: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  <w:tab w:val="left" w:pos="900"/>
        </w:tabs>
        <w:ind w:left="0" w:firstLine="284"/>
        <w:jc w:val="both"/>
      </w:pPr>
      <w:r>
        <w:t>первоочередное увольнение работников, принятых по совместительству, а также временных работников,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  <w:tab w:val="left" w:pos="900"/>
        </w:tabs>
        <w:ind w:left="0" w:firstLine="284"/>
        <w:jc w:val="both"/>
      </w:pPr>
      <w:r>
        <w:t>возможность перемещений работников внутри образовательного учреждения,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  <w:tab w:val="left" w:pos="900"/>
        </w:tabs>
        <w:ind w:left="0" w:firstLine="284"/>
        <w:jc w:val="both"/>
      </w:pPr>
      <w:r>
        <w:t xml:space="preserve">приостановить </w:t>
      </w:r>
      <w:proofErr w:type="spellStart"/>
      <w:r>
        <w:t>найм</w:t>
      </w:r>
      <w:proofErr w:type="spellEnd"/>
      <w:r>
        <w:t xml:space="preserve"> новых работников до тех пор, пока не будут трудоустроены высвобождаемые работники организации,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  <w:tab w:val="left" w:pos="900"/>
        </w:tabs>
        <w:ind w:left="0" w:firstLine="284"/>
        <w:jc w:val="both"/>
      </w:pPr>
      <w:r>
        <w:t>с учетом мнения профсоюзного комитета снижать нагрузку педагогических работников, предупредив их в письменной форме не позднее, чем за два месяца.</w:t>
      </w:r>
    </w:p>
    <w:p w:rsidR="007E0118" w:rsidRDefault="007E0118" w:rsidP="007E0118">
      <w:pPr>
        <w:ind w:firstLine="284"/>
        <w:jc w:val="both"/>
      </w:pPr>
    </w:p>
    <w:p w:rsidR="007E0118" w:rsidRDefault="007E0118" w:rsidP="007E0118">
      <w:pPr>
        <w:ind w:firstLine="284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Время труда и время отдыха</w:t>
      </w:r>
    </w:p>
    <w:p w:rsidR="007E0118" w:rsidRDefault="007E0118" w:rsidP="007E0118">
      <w:pPr>
        <w:ind w:firstLine="284"/>
        <w:jc w:val="center"/>
        <w:rPr>
          <w:b/>
        </w:rPr>
      </w:pPr>
    </w:p>
    <w:p w:rsidR="007E0118" w:rsidRDefault="007E0118" w:rsidP="007E0118">
      <w:pPr>
        <w:numPr>
          <w:ilvl w:val="0"/>
          <w:numId w:val="4"/>
        </w:numPr>
        <w:ind w:left="0" w:firstLine="284"/>
        <w:jc w:val="both"/>
      </w:pPr>
      <w:r>
        <w:rPr>
          <w:b/>
        </w:rPr>
        <w:t xml:space="preserve">Стороны пришли к соглашению: </w:t>
      </w:r>
    </w:p>
    <w:p w:rsidR="007E0118" w:rsidRDefault="007E0118" w:rsidP="007E0118">
      <w:pPr>
        <w:numPr>
          <w:ilvl w:val="1"/>
          <w:numId w:val="4"/>
        </w:numPr>
        <w:ind w:left="0" w:firstLine="284"/>
        <w:jc w:val="both"/>
      </w:pPr>
      <w:r>
        <w:t>Режим рабочего времени работников МКОУ «</w:t>
      </w:r>
      <w:r w:rsidR="00BD67BB">
        <w:t>Чунинская</w:t>
      </w:r>
      <w:r>
        <w:t xml:space="preserve"> СОШ» определяется Правилами внутреннего трудового распорядка (Приложение № 1), а также расписанием занятий,  графиками сменности, согласованными с профсоюзным комитетом, а также условиями трудового договора и должностными инструкциями работников.</w:t>
      </w:r>
    </w:p>
    <w:p w:rsidR="007E0118" w:rsidRDefault="007E0118" w:rsidP="007E0118">
      <w:pPr>
        <w:numPr>
          <w:ilvl w:val="1"/>
          <w:numId w:val="4"/>
        </w:numPr>
        <w:ind w:left="0" w:firstLine="284"/>
        <w:jc w:val="both"/>
      </w:pPr>
      <w:r>
        <w:t>Продолжительность рабочего времени:</w:t>
      </w:r>
      <w:r>
        <w:tab/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 xml:space="preserve">Педагога - психолога, социального педагога, старшего вожатого, заведующей библиотекой,  преподавателя – организатора основ безопасности жизнедеятельности  составляет 36 часов в неделю, 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>учителя – логопеда – 20 часов педагогической работы в неделю,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>воспитателя – 30 часов педагогической работы в неделю,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>вспомогательного персонала и младшего обслуживающего персонала - 40 часов в неделю.</w:t>
      </w:r>
    </w:p>
    <w:p w:rsidR="007E0118" w:rsidRDefault="007E0118" w:rsidP="007E0118">
      <w:pPr>
        <w:ind w:firstLine="284"/>
        <w:jc w:val="both"/>
      </w:pPr>
      <w:r>
        <w:t>Для педагогических работников устанавливается продолжительность рабочего времени не более 36 часов в неделю. Рабочее время педагогических работников в период учебных занятий определяется учебным расписанием и выполнением всего круга обязанностей, которые возлагаются на педагога в соответствии с должностными обязанностями и трудовым договором. Рабочее время педагогических работников в период каникул – в пределах учебной нагрузки до их начала. В эти периоды педагогические работники привлекаются работодателем к педагогической и организационной работе.</w:t>
      </w:r>
    </w:p>
    <w:p w:rsidR="007E0118" w:rsidRDefault="007E0118" w:rsidP="007E0118">
      <w:pPr>
        <w:numPr>
          <w:ilvl w:val="1"/>
          <w:numId w:val="4"/>
        </w:numPr>
        <w:ind w:left="0" w:firstLine="284"/>
        <w:jc w:val="both"/>
      </w:pPr>
      <w:r>
        <w:lastRenderedPageBreak/>
        <w:t>В МКОУ  «</w:t>
      </w:r>
      <w:r w:rsidR="00BD67BB">
        <w:t>Чунинская</w:t>
      </w:r>
      <w:r>
        <w:t xml:space="preserve"> СОШ» устанавливается шестидневная рабочая неделя. Выходной день-воскресенье.</w:t>
      </w:r>
    </w:p>
    <w:p w:rsidR="007E0118" w:rsidRDefault="007E0118" w:rsidP="007E0118">
      <w:pPr>
        <w:numPr>
          <w:ilvl w:val="1"/>
          <w:numId w:val="4"/>
        </w:numPr>
        <w:ind w:left="0" w:firstLine="284"/>
        <w:jc w:val="both"/>
      </w:pPr>
      <w:r>
        <w:t>К работе в сверхурочное время привлекаются работники с их письменного согласия и с учётом мнения профсоюзного комитета.  К работе в сверхурочное время не допускаются беременные женщины и работники в возрасте до 18 лет (ст.99 ТК РФ).</w:t>
      </w:r>
    </w:p>
    <w:p w:rsidR="007E0118" w:rsidRDefault="007E0118" w:rsidP="007E0118">
      <w:pPr>
        <w:numPr>
          <w:ilvl w:val="1"/>
          <w:numId w:val="4"/>
        </w:numPr>
        <w:ind w:left="0" w:firstLine="284"/>
        <w:jc w:val="both"/>
      </w:pPr>
      <w:r>
        <w:t>Работа в выходные и нерабочие праздничные дни запрещается, кроме случаев, предусмотренных ст. 113 ТК РФ. Привлечение работника для работы в выходные и нерабочие праздничные дни допускается только с его письменного согласия, с учетом мнения профсоюзного комитета  и при наличии письменного распоряжения руководителя.</w:t>
      </w:r>
    </w:p>
    <w:p w:rsidR="007E0118" w:rsidRDefault="007E0118" w:rsidP="007E0118">
      <w:pPr>
        <w:ind w:firstLine="284"/>
        <w:jc w:val="both"/>
      </w:pPr>
      <w:r>
        <w:t>Работа в выходной день компенсируется другим днем отдыха. В этом случае работа в выходной день оплачивается в одинарном размере.</w:t>
      </w:r>
    </w:p>
    <w:p w:rsidR="007E0118" w:rsidRDefault="007E0118" w:rsidP="007E0118">
      <w:pPr>
        <w:numPr>
          <w:ilvl w:val="1"/>
          <w:numId w:val="4"/>
        </w:numPr>
        <w:ind w:left="0" w:firstLine="284"/>
        <w:jc w:val="both"/>
      </w:pPr>
      <w:r>
        <w:t>Работодатель  устанавливает  неполное рабочее время (по просьбе работника) на условиях оплаты труда пропорционально отработанному времени: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>беременным женщинам,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>одному  из родителей, опекуну, имеющему ребенка до 14 лет (ребенк</w:t>
      </w:r>
      <w:proofErr w:type="gramStart"/>
      <w:r>
        <w:t>а-</w:t>
      </w:r>
      <w:proofErr w:type="gramEnd"/>
      <w:r>
        <w:t xml:space="preserve"> инвалида – до 18 лет),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>лицам, осуществляющим уход за больным членом семьи в соответствии с медицинским заключением,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>лицам моложе 18 лет,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>работнику по согласованию с работодателем.</w:t>
      </w:r>
    </w:p>
    <w:p w:rsidR="007E0118" w:rsidRDefault="007E0118" w:rsidP="007E0118">
      <w:pPr>
        <w:numPr>
          <w:ilvl w:val="1"/>
          <w:numId w:val="4"/>
        </w:numPr>
        <w:ind w:left="0" w:firstLine="284"/>
        <w:jc w:val="both"/>
      </w:pPr>
      <w:r>
        <w:t>Очередность предоставления ежегодных  оплачиваемых отпусков определяется в соответствии с графиком отпусков, утверждаемым работодателем совместно с профсоюзным комитетом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начала.</w:t>
      </w:r>
    </w:p>
    <w:p w:rsidR="007E0118" w:rsidRDefault="007E0118" w:rsidP="007E0118">
      <w:pPr>
        <w:numPr>
          <w:ilvl w:val="1"/>
          <w:numId w:val="4"/>
        </w:numPr>
        <w:ind w:left="0" w:firstLine="284"/>
        <w:jc w:val="both"/>
      </w:pPr>
      <w:r>
        <w:t xml:space="preserve">Предоставление отпуска по частям, отзыв работника из отпуска осуществляется только с согласия работника, с учётом мнения профсоюзного комитета и по письменному распоряжению работодателя. </w:t>
      </w:r>
    </w:p>
    <w:p w:rsidR="007E0118" w:rsidRDefault="007E0118" w:rsidP="007E0118">
      <w:pPr>
        <w:numPr>
          <w:ilvl w:val="1"/>
          <w:numId w:val="4"/>
        </w:numPr>
        <w:ind w:left="0" w:firstLine="284"/>
        <w:jc w:val="both"/>
      </w:pPr>
      <w:r>
        <w:t>Педагогические работники  имеют право на длительный отпуск сроком до одного года не реже, чем через каждые 10 лет непрерывной преподавательской работы.</w:t>
      </w:r>
    </w:p>
    <w:p w:rsidR="007E0118" w:rsidRDefault="007E0118" w:rsidP="007E0118">
      <w:pPr>
        <w:numPr>
          <w:ilvl w:val="1"/>
          <w:numId w:val="4"/>
        </w:numPr>
        <w:ind w:left="0" w:firstLine="284"/>
      </w:pPr>
      <w:r>
        <w:t xml:space="preserve">Стороны договорились о предоставлении дополнительных оплачиваемых отпусков по заявлению работника в случаях:   </w:t>
      </w:r>
    </w:p>
    <w:p w:rsidR="007E0118" w:rsidRDefault="007E0118" w:rsidP="007E0118">
      <w:pPr>
        <w:ind w:firstLine="284"/>
        <w:jc w:val="both"/>
        <w:rPr>
          <w:b/>
          <w:color w:val="FF0000"/>
        </w:rPr>
      </w:pPr>
      <w:r>
        <w:t xml:space="preserve">- </w:t>
      </w:r>
      <w:r>
        <w:rPr>
          <w:b/>
          <w:color w:val="FF0000"/>
        </w:rPr>
        <w:t xml:space="preserve">бракосочетание работника – 6 </w:t>
      </w:r>
      <w:proofErr w:type="gramStart"/>
      <w:r>
        <w:rPr>
          <w:b/>
          <w:color w:val="FF0000"/>
        </w:rPr>
        <w:t>календарных</w:t>
      </w:r>
      <w:proofErr w:type="gramEnd"/>
      <w:r>
        <w:rPr>
          <w:b/>
          <w:color w:val="FF0000"/>
        </w:rPr>
        <w:t xml:space="preserve"> дня;</w:t>
      </w:r>
    </w:p>
    <w:p w:rsidR="007E0118" w:rsidRDefault="007E0118" w:rsidP="007E0118">
      <w:pPr>
        <w:ind w:firstLine="284"/>
        <w:jc w:val="both"/>
        <w:rPr>
          <w:b/>
          <w:color w:val="FF0000"/>
        </w:rPr>
      </w:pPr>
      <w:r>
        <w:rPr>
          <w:b/>
          <w:color w:val="FF0000"/>
        </w:rPr>
        <w:t>- бракосочетание детей работника – 3 день,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  <w:rPr>
          <w:b/>
          <w:color w:val="FF0000"/>
        </w:rPr>
      </w:pPr>
      <w:r>
        <w:rPr>
          <w:b/>
          <w:color w:val="FF0000"/>
        </w:rPr>
        <w:t>смерть близких родственников (родителей, супруга, детей) – 6 календарных дня;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  <w:rPr>
          <w:b/>
          <w:color w:val="FF0000"/>
        </w:rPr>
      </w:pPr>
      <w:r>
        <w:rPr>
          <w:b/>
          <w:color w:val="FF0000"/>
        </w:rPr>
        <w:t>председателю профкома за общественную работу – 6 календарных дней;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  <w:rPr>
          <w:b/>
          <w:color w:val="FF0000"/>
        </w:rPr>
      </w:pPr>
    </w:p>
    <w:p w:rsidR="007E0118" w:rsidRDefault="007E0118" w:rsidP="007E0118">
      <w:pPr>
        <w:numPr>
          <w:ilvl w:val="1"/>
          <w:numId w:val="4"/>
        </w:numPr>
        <w:tabs>
          <w:tab w:val="left" w:pos="900"/>
        </w:tabs>
        <w:ind w:left="0" w:firstLine="284"/>
        <w:jc w:val="both"/>
      </w:pPr>
      <w:proofErr w:type="gramStart"/>
      <w:r>
        <w:t>Работодатель обязуется предоставить отпуск  без сохранения заработной платы на основании письменного заявления работника помимо лиц,  указанных  ст. 128 ТК РФ (участникам Великой Отечественной войны - 35  календарных дней в году,  работающим пенсионерам по возрасту- 14 дней в году, родителям и жёнам (мужьям) военнослужащих, погибших или умерших при исполнении обязанностей военной службы -  14 календарных дней в году, работающим инвалидам – 60 календарных дней</w:t>
      </w:r>
      <w:proofErr w:type="gramEnd"/>
      <w:r>
        <w:t xml:space="preserve"> в году), празднование свадьбы детей – 2 календарных дня, тяжелое заболевание близкого родственника – 2 календарных дня, по семейным обстоятельствам - по согласованию с администрацией учреждения.</w:t>
      </w:r>
    </w:p>
    <w:p w:rsidR="007E0118" w:rsidRDefault="007E0118" w:rsidP="007E0118">
      <w:pPr>
        <w:numPr>
          <w:ilvl w:val="1"/>
          <w:numId w:val="4"/>
        </w:numPr>
        <w:tabs>
          <w:tab w:val="left" w:pos="900"/>
        </w:tabs>
        <w:ind w:left="0" w:firstLine="284"/>
        <w:jc w:val="both"/>
      </w:pPr>
      <w:r>
        <w:t xml:space="preserve"> </w:t>
      </w:r>
      <w:proofErr w:type="gramStart"/>
      <w:r>
        <w:t>Работодатель обеспечивает педагогическим работникам возможность отдыха и приема пищи в рабочее время одновременно с обучающимися, в том числе в течение перерывов (перемен) между занятиями.</w:t>
      </w:r>
      <w:proofErr w:type="gramEnd"/>
      <w:r>
        <w:t xml:space="preserve"> Время перерыва для отдыха и питания  других работников составляет 30 минут.</w:t>
      </w:r>
    </w:p>
    <w:p w:rsidR="007E0118" w:rsidRDefault="007E0118" w:rsidP="007E0118">
      <w:pPr>
        <w:tabs>
          <w:tab w:val="left" w:pos="900"/>
        </w:tabs>
        <w:jc w:val="both"/>
      </w:pPr>
    </w:p>
    <w:p w:rsidR="007E0118" w:rsidRDefault="007E0118" w:rsidP="007E0118">
      <w:pPr>
        <w:ind w:firstLine="284"/>
        <w:jc w:val="center"/>
        <w:rPr>
          <w:b/>
        </w:rPr>
      </w:pPr>
      <w:r>
        <w:rPr>
          <w:b/>
          <w:lang w:val="en-US"/>
        </w:rPr>
        <w:lastRenderedPageBreak/>
        <w:t>IV</w:t>
      </w:r>
      <w:r>
        <w:rPr>
          <w:b/>
        </w:rPr>
        <w:t>. Оплата и нормирование труда</w:t>
      </w:r>
    </w:p>
    <w:p w:rsidR="007E0118" w:rsidRDefault="007E0118" w:rsidP="007E0118">
      <w:pPr>
        <w:ind w:firstLine="284"/>
        <w:jc w:val="center"/>
        <w:rPr>
          <w:b/>
        </w:rPr>
      </w:pPr>
    </w:p>
    <w:p w:rsidR="007E0118" w:rsidRDefault="007E0118" w:rsidP="007E0118">
      <w:pPr>
        <w:numPr>
          <w:ilvl w:val="0"/>
          <w:numId w:val="4"/>
        </w:numPr>
        <w:ind w:left="0" w:firstLine="284"/>
        <w:jc w:val="both"/>
      </w:pPr>
      <w:r>
        <w:t>Стороны договорились:</w:t>
      </w:r>
    </w:p>
    <w:p w:rsidR="007E0118" w:rsidRDefault="007E0118" w:rsidP="007E0118">
      <w:pPr>
        <w:tabs>
          <w:tab w:val="left" w:pos="709"/>
        </w:tabs>
        <w:ind w:firstLine="284"/>
        <w:jc w:val="both"/>
        <w:rPr>
          <w:color w:val="000000"/>
          <w:spacing w:val="12"/>
        </w:rPr>
      </w:pPr>
      <w:r>
        <w:t xml:space="preserve">4.1. Оплата труда  в школе осуществляется в соответствии с Положением об оплате труда, которое разрабатывается и утверждается руководителем Учреждения по согласованию с профсоюзной организацией и является Приложением к настоящему коллективному договору. </w:t>
      </w:r>
    </w:p>
    <w:p w:rsidR="007E0118" w:rsidRDefault="007E0118" w:rsidP="007E0118">
      <w:pPr>
        <w:tabs>
          <w:tab w:val="left" w:pos="709"/>
        </w:tabs>
        <w:ind w:firstLine="284"/>
        <w:jc w:val="both"/>
        <w:rPr>
          <w:vertAlign w:val="superscript"/>
        </w:rPr>
      </w:pPr>
      <w:r>
        <w:rPr>
          <w:color w:val="000000"/>
          <w:spacing w:val="12"/>
        </w:rPr>
        <w:t xml:space="preserve">4.2. Положение об оплате труда разрабатывается на основе </w:t>
      </w:r>
      <w:proofErr w:type="gramStart"/>
      <w:r>
        <w:t>Методики формирования фонда оплаты труда</w:t>
      </w:r>
      <w:proofErr w:type="gramEnd"/>
      <w:r>
        <w:t xml:space="preserve"> и заработной платы работников муниципальных общеобразовательных учреждений, утвержденной Решением  </w:t>
      </w:r>
      <w:proofErr w:type="spellStart"/>
      <w:r>
        <w:rPr>
          <w:u w:val="single"/>
        </w:rPr>
        <w:t>Левашинского</w:t>
      </w:r>
      <w:proofErr w:type="spellEnd"/>
      <w:r>
        <w:rPr>
          <w:u w:val="single"/>
        </w:rPr>
        <w:t xml:space="preserve"> районного </w:t>
      </w:r>
    </w:p>
    <w:p w:rsidR="007E0118" w:rsidRDefault="007E0118" w:rsidP="007E0118">
      <w:pPr>
        <w:tabs>
          <w:tab w:val="left" w:pos="709"/>
        </w:tabs>
        <w:ind w:firstLine="284"/>
        <w:jc w:val="both"/>
        <w:rPr>
          <w:color w:val="000000"/>
          <w:spacing w:val="-5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(наименование района, города)</w:t>
      </w:r>
    </w:p>
    <w:p w:rsidR="007E0118" w:rsidRDefault="007E0118" w:rsidP="007E0118">
      <w:pPr>
        <w:tabs>
          <w:tab w:val="left" w:pos="709"/>
        </w:tabs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 собрания.</w:t>
      </w:r>
    </w:p>
    <w:p w:rsidR="007E0118" w:rsidRDefault="007E0118" w:rsidP="007E0118">
      <w:pPr>
        <w:tabs>
          <w:tab w:val="left" w:pos="709"/>
        </w:tabs>
        <w:ind w:firstLine="284"/>
        <w:jc w:val="both"/>
        <w:rPr>
          <w:color w:val="000000"/>
          <w:spacing w:val="2"/>
        </w:rPr>
      </w:pPr>
      <w:r>
        <w:rPr>
          <w:color w:val="000000"/>
          <w:spacing w:val="-5"/>
        </w:rPr>
        <w:t>4.3.</w:t>
      </w:r>
      <w:r>
        <w:rPr>
          <w:color w:val="000000"/>
          <w:spacing w:val="5"/>
        </w:rPr>
        <w:t>Средства, поступающие на содержание учреждения,</w:t>
      </w:r>
      <w:r>
        <w:rPr>
          <w:color w:val="000000"/>
          <w:spacing w:val="5"/>
        </w:rPr>
        <w:br/>
      </w:r>
      <w:r>
        <w:rPr>
          <w:color w:val="000000"/>
        </w:rPr>
        <w:t>распределяются: на оплату труда _____%</w:t>
      </w:r>
      <w:r>
        <w:rPr>
          <w:color w:val="000000"/>
          <w:spacing w:val="3"/>
        </w:rPr>
        <w:t xml:space="preserve"> и на материально- </w:t>
      </w:r>
      <w:r>
        <w:rPr>
          <w:color w:val="000000"/>
          <w:spacing w:val="2"/>
        </w:rPr>
        <w:t>техническое обеспечение ___%</w:t>
      </w:r>
    </w:p>
    <w:p w:rsidR="007E0118" w:rsidRDefault="007E0118" w:rsidP="007E0118">
      <w:pPr>
        <w:tabs>
          <w:tab w:val="left" w:pos="709"/>
        </w:tabs>
        <w:ind w:firstLine="284"/>
        <w:jc w:val="both"/>
        <w:rPr>
          <w:color w:val="000000"/>
          <w:spacing w:val="3"/>
        </w:rPr>
      </w:pPr>
      <w:r>
        <w:rPr>
          <w:color w:val="000000"/>
          <w:spacing w:val="2"/>
        </w:rPr>
        <w:t>4.4. Фонд оплаты труда состоит из базовой ___  % и стимулирующей части.___ %.</w:t>
      </w:r>
    </w:p>
    <w:p w:rsidR="007E0118" w:rsidRDefault="007E0118" w:rsidP="007E0118">
      <w:pPr>
        <w:ind w:firstLine="284"/>
        <w:jc w:val="both"/>
        <w:rPr>
          <w:color w:val="000000"/>
          <w:spacing w:val="-6"/>
        </w:rPr>
      </w:pPr>
      <w:r>
        <w:rPr>
          <w:color w:val="000000"/>
          <w:spacing w:val="3"/>
        </w:rPr>
        <w:t>4.5.Базовая часть фонда оплаты труда педагогического персонала, непосредственно осуществляющего учебный процесс_____%,</w:t>
      </w:r>
      <w:r>
        <w:rPr>
          <w:color w:val="000000"/>
          <w:spacing w:val="2"/>
        </w:rPr>
        <w:t xml:space="preserve"> и остальных работников _____%  устанавливается на основе Положения об оплате труда.</w:t>
      </w:r>
    </w:p>
    <w:p w:rsidR="007E0118" w:rsidRDefault="007E0118" w:rsidP="007E0118">
      <w:pPr>
        <w:shd w:val="clear" w:color="auto" w:fill="FFFFFF"/>
        <w:tabs>
          <w:tab w:val="left" w:pos="1310"/>
        </w:tabs>
        <w:ind w:firstLine="284"/>
        <w:jc w:val="both"/>
        <w:rPr>
          <w:spacing w:val="5"/>
          <w:szCs w:val="28"/>
        </w:rPr>
      </w:pPr>
      <w:r>
        <w:rPr>
          <w:color w:val="000000"/>
          <w:spacing w:val="-6"/>
        </w:rPr>
        <w:t>4.6.</w:t>
      </w:r>
      <w:r>
        <w:rPr>
          <w:color w:val="000000"/>
          <w:spacing w:val="7"/>
        </w:rPr>
        <w:t xml:space="preserve">Из общего фонда оплаты  труда установить дополнительные </w:t>
      </w:r>
      <w:r>
        <w:rPr>
          <w:color w:val="000000"/>
          <w:spacing w:val="4"/>
        </w:rPr>
        <w:t xml:space="preserve">выплаты  педагогическим работникам в случае </w:t>
      </w:r>
      <w:proofErr w:type="gramStart"/>
      <w:r>
        <w:rPr>
          <w:color w:val="000000"/>
          <w:spacing w:val="4"/>
        </w:rPr>
        <w:t xml:space="preserve">уменьшения размера базовой </w:t>
      </w:r>
      <w:r>
        <w:rPr>
          <w:color w:val="000000"/>
          <w:spacing w:val="2"/>
        </w:rPr>
        <w:t>части                оплаты труда</w:t>
      </w:r>
      <w:proofErr w:type="gramEnd"/>
      <w:r>
        <w:rPr>
          <w:color w:val="000000"/>
          <w:spacing w:val="2"/>
        </w:rPr>
        <w:t xml:space="preserve"> по сравнению с размером заработной платы педагогов до               </w:t>
      </w:r>
      <w:r>
        <w:rPr>
          <w:color w:val="000000"/>
          <w:spacing w:val="7"/>
        </w:rPr>
        <w:t xml:space="preserve">введения новой системы оплаты труда при условии сохранения объема их </w:t>
      </w:r>
      <w:r>
        <w:rPr>
          <w:color w:val="000000"/>
          <w:spacing w:val="2"/>
        </w:rPr>
        <w:t>должностных обязанностей и выполнения ими работ той же квалификации.</w:t>
      </w:r>
    </w:p>
    <w:p w:rsidR="007E0118" w:rsidRDefault="007E0118" w:rsidP="007E0118">
      <w:pPr>
        <w:tabs>
          <w:tab w:val="left" w:pos="142"/>
        </w:tabs>
        <w:ind w:firstLine="284"/>
        <w:jc w:val="both"/>
      </w:pPr>
      <w:r>
        <w:rPr>
          <w:spacing w:val="5"/>
          <w:szCs w:val="28"/>
        </w:rPr>
        <w:t>4.7.Система стимулирующих выплат работникам</w:t>
      </w:r>
      <w:r>
        <w:rPr>
          <w:szCs w:val="28"/>
        </w:rPr>
        <w:t xml:space="preserve"> включает в себя поощрительные выплаты по результатам труда </w:t>
      </w:r>
      <w:r>
        <w:rPr>
          <w:spacing w:val="1"/>
          <w:szCs w:val="28"/>
        </w:rPr>
        <w:t>(премии и т.д.).</w:t>
      </w:r>
      <w:r>
        <w:rPr>
          <w:spacing w:val="-1"/>
          <w:szCs w:val="28"/>
        </w:rPr>
        <w:t xml:space="preserve"> Стимулирующая часть фонда оплаты труда </w:t>
      </w:r>
      <w:r>
        <w:rPr>
          <w:spacing w:val="12"/>
          <w:szCs w:val="28"/>
        </w:rPr>
        <w:t xml:space="preserve">распределяется между работниками учреждения на основании Положений о порядке распределения стимулирующей части ФОТ: </w:t>
      </w:r>
      <w:r>
        <w:rPr>
          <w:spacing w:val="3"/>
          <w:szCs w:val="28"/>
        </w:rPr>
        <w:t>«</w:t>
      </w:r>
      <w:r>
        <w:rPr>
          <w:szCs w:val="28"/>
        </w:rPr>
        <w:t xml:space="preserve">Положение о порядке </w:t>
      </w:r>
      <w:proofErr w:type="gramStart"/>
      <w:r>
        <w:rPr>
          <w:szCs w:val="28"/>
        </w:rPr>
        <w:t>распределения стимулирующей части фонда оплаты труда педагогических</w:t>
      </w:r>
      <w:proofErr w:type="gramEnd"/>
      <w:r>
        <w:rPr>
          <w:szCs w:val="28"/>
        </w:rPr>
        <w:t xml:space="preserve"> работников, имеющих аудиторную занятость</w:t>
      </w:r>
      <w:r>
        <w:rPr>
          <w:spacing w:val="1"/>
          <w:szCs w:val="28"/>
        </w:rPr>
        <w:t xml:space="preserve">», </w:t>
      </w:r>
      <w:r>
        <w:rPr>
          <w:spacing w:val="2"/>
          <w:szCs w:val="28"/>
        </w:rPr>
        <w:t>а также «</w:t>
      </w:r>
      <w:r>
        <w:rPr>
          <w:szCs w:val="28"/>
        </w:rPr>
        <w:t>Положение о распределении фонда стимулирования заместителей руководителя, иных категорий педагогического персонала, учебно-вспомогательного и обслуживающего персонала</w:t>
      </w:r>
      <w:r>
        <w:rPr>
          <w:spacing w:val="1"/>
          <w:szCs w:val="28"/>
        </w:rPr>
        <w:t xml:space="preserve">» принято </w:t>
      </w:r>
      <w:r>
        <w:rPr>
          <w:spacing w:val="2"/>
          <w:szCs w:val="28"/>
        </w:rPr>
        <w:t xml:space="preserve">общим собранием трудового коллектива, согласовано с профсоюзным комитетом и утверждено руководителем. Данные локальные </w:t>
      </w:r>
      <w:r>
        <w:rPr>
          <w:szCs w:val="28"/>
        </w:rPr>
        <w:t>акты являются приложениями №№ 3, 4 к Положению об оплате труда.</w:t>
      </w:r>
    </w:p>
    <w:p w:rsidR="007E0118" w:rsidRDefault="007E0118" w:rsidP="007E0118">
      <w:pPr>
        <w:ind w:firstLine="284"/>
        <w:jc w:val="both"/>
        <w:rPr>
          <w:rStyle w:val="FontStyle11"/>
        </w:rPr>
      </w:pPr>
      <w:r>
        <w:t xml:space="preserve">Распределение стимулирующей </w:t>
      </w:r>
      <w:proofErr w:type="gramStart"/>
      <w:r>
        <w:t>части фонда оплаты труда педагогических работников</w:t>
      </w:r>
      <w:proofErr w:type="gramEnd"/>
      <w:r>
        <w:t xml:space="preserve"> осуществляется управляющим советом, Попечительским советом, Общим собранием, Педагогическим советом по представлению руководителя.</w:t>
      </w:r>
    </w:p>
    <w:p w:rsidR="007E0118" w:rsidRDefault="007E0118" w:rsidP="007E0118">
      <w:pPr>
        <w:pStyle w:val="Style2"/>
        <w:widowControl/>
        <w:ind w:firstLine="284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4.8. </w:t>
      </w:r>
      <w:proofErr w:type="gramStart"/>
      <w:r>
        <w:rPr>
          <w:rStyle w:val="FontStyle11"/>
          <w:rFonts w:ascii="Times New Roman" w:hAnsi="Times New Roman" w:cs="Times New Roman"/>
        </w:rPr>
        <w:t xml:space="preserve">Оплата труда учителей, преподавателей, имеющих квалификационные категории, осуществляется с учетом квалификационной категории независимо от преподаваемого предмета (дисциплины, курса), а по должностям работников, </w:t>
      </w:r>
      <w:r>
        <w:rPr>
          <w:rStyle w:val="FontStyle12"/>
          <w:rFonts w:ascii="Times New Roman" w:hAnsi="Times New Roman" w:cs="Times New Roman"/>
        </w:rPr>
        <w:t xml:space="preserve">по </w:t>
      </w:r>
      <w:r>
        <w:rPr>
          <w:rStyle w:val="FontStyle11"/>
          <w:rFonts w:ascii="Times New Roman" w:hAnsi="Times New Roman" w:cs="Times New Roman"/>
        </w:rPr>
        <w:t xml:space="preserve">которым применяется наименование «старший» (воспитатель - старший воспитатель, педагог дополнительного образования - старший педагог дополнительного образования, методист - старший методист, инструктор-методист - старший инструктор-методист, тренер-преподаватель - старший тренер-преподаватель), независимо от того, по какой конкретно должности присвоена квалификационная категория; </w:t>
      </w:r>
      <w:proofErr w:type="gramEnd"/>
    </w:p>
    <w:p w:rsidR="007E0118" w:rsidRDefault="007E0118" w:rsidP="007E0118">
      <w:pPr>
        <w:pStyle w:val="Style2"/>
        <w:widowControl/>
        <w:ind w:firstLine="284"/>
        <w:jc w:val="both"/>
        <w:rPr>
          <w:b/>
          <w:color w:val="000000"/>
          <w:spacing w:val="1"/>
        </w:rPr>
      </w:pPr>
      <w:r>
        <w:rPr>
          <w:rStyle w:val="FontStyle11"/>
          <w:rFonts w:ascii="Times New Roman" w:hAnsi="Times New Roman" w:cs="Times New Roman"/>
        </w:rPr>
        <w:t>4.9. 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категория.</w:t>
      </w:r>
    </w:p>
    <w:p w:rsidR="007E0118" w:rsidRDefault="007E0118" w:rsidP="007E0118">
      <w:pPr>
        <w:ind w:firstLine="284"/>
        <w:jc w:val="both"/>
        <w:rPr>
          <w:b/>
          <w:color w:val="000000"/>
          <w:spacing w:val="1"/>
        </w:rPr>
      </w:pPr>
    </w:p>
    <w:p w:rsidR="007E0118" w:rsidRDefault="007E0118" w:rsidP="007E0118">
      <w:pPr>
        <w:ind w:firstLine="284"/>
        <w:jc w:val="both"/>
        <w:rPr>
          <w:b/>
          <w:color w:val="000000"/>
          <w:spacing w:val="1"/>
        </w:rPr>
      </w:pPr>
    </w:p>
    <w:p w:rsidR="007E0118" w:rsidRDefault="007E0118" w:rsidP="007E0118">
      <w:pPr>
        <w:ind w:firstLine="284"/>
        <w:jc w:val="both"/>
        <w:rPr>
          <w:b/>
          <w:color w:val="000000"/>
          <w:spacing w:val="1"/>
        </w:rPr>
      </w:pPr>
    </w:p>
    <w:p w:rsidR="007E0118" w:rsidRDefault="007E0118" w:rsidP="007E0118">
      <w:pPr>
        <w:ind w:firstLine="284"/>
        <w:jc w:val="both"/>
        <w:rPr>
          <w:color w:val="000000"/>
          <w:spacing w:val="-4"/>
        </w:rPr>
      </w:pPr>
      <w:r>
        <w:rPr>
          <w:b/>
          <w:color w:val="000000"/>
          <w:spacing w:val="1"/>
        </w:rPr>
        <w:t xml:space="preserve">          Работодатель обязуется:</w:t>
      </w:r>
    </w:p>
    <w:p w:rsidR="007E0118" w:rsidRDefault="007E0118" w:rsidP="007E0118">
      <w:pPr>
        <w:shd w:val="clear" w:color="auto" w:fill="FFFFFF"/>
        <w:tabs>
          <w:tab w:val="left" w:pos="2462"/>
          <w:tab w:val="left" w:leader="underscore" w:pos="7934"/>
        </w:tabs>
        <w:ind w:firstLine="284"/>
        <w:jc w:val="both"/>
        <w:rPr>
          <w:color w:val="000000"/>
          <w:spacing w:val="-5"/>
        </w:rPr>
      </w:pPr>
      <w:r>
        <w:rPr>
          <w:color w:val="000000"/>
          <w:spacing w:val="-4"/>
        </w:rPr>
        <w:t xml:space="preserve">4.10. </w:t>
      </w:r>
      <w:r>
        <w:rPr>
          <w:color w:val="000000"/>
          <w:spacing w:val="2"/>
        </w:rPr>
        <w:t xml:space="preserve">Выплачивать работникам заработную плату не </w:t>
      </w:r>
      <w:r>
        <w:rPr>
          <w:color w:val="000000"/>
          <w:spacing w:val="-1"/>
        </w:rPr>
        <w:t>реже, чем каждые полмесяца в следующие дни: 5, 20</w:t>
      </w:r>
      <w:r>
        <w:rPr>
          <w:color w:val="000000"/>
        </w:rPr>
        <w:t xml:space="preserve">. </w:t>
      </w:r>
      <w:r>
        <w:rPr>
          <w:color w:val="000000"/>
          <w:spacing w:val="2"/>
        </w:rPr>
        <w:t>При совпадении дня выплаты с выходным и нерабочим праздничным днем выплата заработной платы производится накануне этого дня.</w:t>
      </w:r>
    </w:p>
    <w:p w:rsidR="007E0118" w:rsidRDefault="007E0118" w:rsidP="007E0118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  <w:spacing w:val="-5"/>
        </w:rPr>
        <w:t xml:space="preserve">4.11. </w:t>
      </w:r>
      <w:r>
        <w:rPr>
          <w:color w:val="000000"/>
          <w:spacing w:val="1"/>
        </w:rPr>
        <w:t xml:space="preserve">Обеспечивать выплату минимального </w:t>
      </w:r>
      <w:proofErr w:type="gramStart"/>
      <w:r>
        <w:rPr>
          <w:color w:val="000000"/>
          <w:spacing w:val="1"/>
        </w:rPr>
        <w:t>размера оплаты труда</w:t>
      </w:r>
      <w:proofErr w:type="gramEnd"/>
      <w:r>
        <w:rPr>
          <w:color w:val="000000"/>
          <w:spacing w:val="1"/>
        </w:rPr>
        <w:t>.</w:t>
      </w:r>
    </w:p>
    <w:p w:rsidR="007E0118" w:rsidRDefault="007E0118" w:rsidP="007E0118">
      <w:pPr>
        <w:shd w:val="clear" w:color="auto" w:fill="FFFFFF"/>
        <w:ind w:firstLine="284"/>
        <w:jc w:val="both"/>
        <w:rPr>
          <w:color w:val="000000"/>
          <w:spacing w:val="3"/>
        </w:rPr>
      </w:pPr>
      <w:r>
        <w:rPr>
          <w:color w:val="000000"/>
        </w:rPr>
        <w:lastRenderedPageBreak/>
        <w:t xml:space="preserve">4.12. За время каникул, являющееся рабочим временем, педагогическим </w:t>
      </w:r>
      <w:r>
        <w:rPr>
          <w:color w:val="000000"/>
          <w:spacing w:val="5"/>
        </w:rPr>
        <w:t xml:space="preserve">работникам заработная плата выплачивается в том размере, какой был </w:t>
      </w:r>
      <w:r>
        <w:rPr>
          <w:color w:val="000000"/>
          <w:spacing w:val="1"/>
        </w:rPr>
        <w:t>установлен до начала каникул.</w:t>
      </w:r>
    </w:p>
    <w:p w:rsidR="007E0118" w:rsidRDefault="007E0118" w:rsidP="007E0118">
      <w:pPr>
        <w:shd w:val="clear" w:color="auto" w:fill="FFFFFF"/>
        <w:tabs>
          <w:tab w:val="left" w:pos="2496"/>
        </w:tabs>
        <w:ind w:firstLine="284"/>
        <w:jc w:val="both"/>
        <w:rPr>
          <w:color w:val="000000"/>
          <w:spacing w:val="-1"/>
        </w:rPr>
      </w:pPr>
      <w:r>
        <w:rPr>
          <w:color w:val="000000"/>
          <w:spacing w:val="3"/>
        </w:rPr>
        <w:t xml:space="preserve">4.13. Расчет средней заработной платы работника производить исходя </w:t>
      </w:r>
      <w:r>
        <w:rPr>
          <w:color w:val="000000"/>
          <w:spacing w:val="2"/>
        </w:rPr>
        <w:t xml:space="preserve">из фактически начисленной ему заработной платы и фактически </w:t>
      </w:r>
      <w:r>
        <w:rPr>
          <w:color w:val="000000"/>
          <w:spacing w:val="8"/>
        </w:rPr>
        <w:t xml:space="preserve">отработанного им времени за 12 календарных месяцев, предшествующих </w:t>
      </w:r>
      <w:r>
        <w:rPr>
          <w:color w:val="000000"/>
          <w:spacing w:val="4"/>
        </w:rPr>
        <w:t xml:space="preserve">периоду, в течение которого за работником сохраняется средняя заработная </w:t>
      </w:r>
      <w:r>
        <w:rPr>
          <w:color w:val="000000"/>
          <w:spacing w:val="2"/>
        </w:rPr>
        <w:t xml:space="preserve">плата. </w:t>
      </w:r>
      <w:proofErr w:type="gramStart"/>
      <w:r>
        <w:rPr>
          <w:color w:val="000000"/>
          <w:spacing w:val="2"/>
        </w:rPr>
        <w:t xml:space="preserve">При этом календарным месяцем считается период с 1-го по 30-е (31-е) </w:t>
      </w:r>
      <w:r>
        <w:rPr>
          <w:color w:val="000000"/>
          <w:spacing w:val="7"/>
        </w:rPr>
        <w:t xml:space="preserve">число соответствующего месяца включительно (в феврале - по 28-е (29-е) </w:t>
      </w:r>
      <w:r>
        <w:rPr>
          <w:color w:val="000000"/>
          <w:spacing w:val="1"/>
        </w:rPr>
        <w:t>число включительно.</w:t>
      </w:r>
      <w:proofErr w:type="gramEnd"/>
    </w:p>
    <w:p w:rsidR="007E0118" w:rsidRDefault="007E0118" w:rsidP="007E0118">
      <w:pPr>
        <w:shd w:val="clear" w:color="auto" w:fill="FFFFFF"/>
        <w:tabs>
          <w:tab w:val="left" w:pos="2496"/>
        </w:tabs>
        <w:ind w:firstLine="284"/>
        <w:jc w:val="both"/>
        <w:rPr>
          <w:color w:val="000000"/>
          <w:spacing w:val="1"/>
        </w:rPr>
      </w:pPr>
      <w:r>
        <w:rPr>
          <w:color w:val="000000"/>
          <w:spacing w:val="-1"/>
        </w:rPr>
        <w:t xml:space="preserve">4.14. </w:t>
      </w:r>
      <w:proofErr w:type="gramStart"/>
      <w:r>
        <w:rPr>
          <w:color w:val="000000"/>
          <w:spacing w:val="-1"/>
        </w:rPr>
        <w:t xml:space="preserve">На учителей и других педагогических работников, а также </w:t>
      </w:r>
      <w:r>
        <w:rPr>
          <w:color w:val="000000"/>
        </w:rPr>
        <w:t xml:space="preserve">выполняющих педагогическую работу без занятия штатной должности </w:t>
      </w:r>
      <w:r>
        <w:rPr>
          <w:color w:val="000000"/>
          <w:spacing w:val="6"/>
        </w:rPr>
        <w:t xml:space="preserve">(включая учителей из числа работников, выполняющих эту работу помимо </w:t>
      </w:r>
      <w:r>
        <w:rPr>
          <w:color w:val="000000"/>
          <w:spacing w:val="4"/>
        </w:rPr>
        <w:t xml:space="preserve">основной), на начало нового учебного года составлять </w:t>
      </w:r>
      <w:r>
        <w:rPr>
          <w:color w:val="000000"/>
          <w:spacing w:val="1"/>
        </w:rPr>
        <w:t>тарификационные списки по согласованию с профкомом.</w:t>
      </w:r>
      <w:proofErr w:type="gramEnd"/>
    </w:p>
    <w:p w:rsidR="007E0118" w:rsidRDefault="007E0118" w:rsidP="007E0118">
      <w:pPr>
        <w:widowControl w:val="0"/>
        <w:shd w:val="clear" w:color="auto" w:fill="FFFFFF"/>
        <w:tabs>
          <w:tab w:val="left" w:pos="1982"/>
        </w:tabs>
        <w:autoSpaceDE w:val="0"/>
        <w:ind w:firstLine="284"/>
        <w:jc w:val="both"/>
        <w:rPr>
          <w:color w:val="000000"/>
          <w:spacing w:val="-6"/>
        </w:rPr>
      </w:pPr>
      <w:r>
        <w:rPr>
          <w:color w:val="000000"/>
          <w:spacing w:val="1"/>
        </w:rPr>
        <w:t xml:space="preserve">4.15. </w:t>
      </w:r>
      <w:r>
        <w:rPr>
          <w:color w:val="000000"/>
          <w:spacing w:val="27"/>
        </w:rPr>
        <w:t xml:space="preserve">За совмещение профессий (должностей) или исполнение </w:t>
      </w:r>
      <w:r>
        <w:rPr>
          <w:color w:val="000000"/>
          <w:spacing w:val="6"/>
        </w:rPr>
        <w:t xml:space="preserve">обязанностей временно отсутствующего работника производить доплату к </w:t>
      </w:r>
      <w:r>
        <w:rPr>
          <w:color w:val="000000"/>
          <w:spacing w:val="11"/>
        </w:rPr>
        <w:t xml:space="preserve">базовой части заработной платы. Конкретный размер доплаты каждому </w:t>
      </w:r>
      <w:r>
        <w:rPr>
          <w:color w:val="000000"/>
          <w:spacing w:val="4"/>
        </w:rPr>
        <w:t>работнику определять соглашением сторон трудового договора за фактически отработанное время.</w:t>
      </w:r>
    </w:p>
    <w:p w:rsidR="007E0118" w:rsidRDefault="007E0118" w:rsidP="007E0118">
      <w:pPr>
        <w:shd w:val="clear" w:color="auto" w:fill="FFFFFF"/>
        <w:tabs>
          <w:tab w:val="left" w:pos="2501"/>
        </w:tabs>
        <w:ind w:firstLine="284"/>
        <w:jc w:val="both"/>
        <w:rPr>
          <w:color w:val="000000"/>
          <w:spacing w:val="1"/>
        </w:rPr>
      </w:pPr>
      <w:r>
        <w:rPr>
          <w:color w:val="000000"/>
          <w:spacing w:val="-6"/>
        </w:rPr>
        <w:t xml:space="preserve">4.16. </w:t>
      </w:r>
      <w:r>
        <w:rPr>
          <w:color w:val="000000"/>
          <w:spacing w:val="6"/>
        </w:rPr>
        <w:t xml:space="preserve">В случае задержки выплаты заработной платы на срок более 15 </w:t>
      </w:r>
      <w:r>
        <w:rPr>
          <w:color w:val="000000"/>
          <w:spacing w:val="10"/>
        </w:rPr>
        <w:t xml:space="preserve">дней работник имеет право, известив работодателя в письменной форме, </w:t>
      </w:r>
      <w:r>
        <w:rPr>
          <w:color w:val="000000"/>
          <w:spacing w:val="2"/>
        </w:rPr>
        <w:t xml:space="preserve">приостановить работу на весь период до выплаты задержанной суммы, кроме </w:t>
      </w:r>
      <w:r>
        <w:rPr>
          <w:color w:val="000000"/>
          <w:spacing w:val="1"/>
        </w:rPr>
        <w:t>случаев, предусмотренных законодательством.</w:t>
      </w:r>
    </w:p>
    <w:p w:rsidR="007E0118" w:rsidRDefault="007E0118" w:rsidP="007E0118">
      <w:pPr>
        <w:shd w:val="clear" w:color="auto" w:fill="FFFFFF"/>
        <w:ind w:firstLine="284"/>
        <w:jc w:val="both"/>
        <w:rPr>
          <w:color w:val="000000"/>
          <w:spacing w:val="9"/>
        </w:rPr>
      </w:pPr>
      <w:r>
        <w:rPr>
          <w:color w:val="000000"/>
          <w:spacing w:val="1"/>
        </w:rPr>
        <w:t xml:space="preserve">4.17. Работодатель возмещает весь неполученный работниками заработок в </w:t>
      </w:r>
      <w:r>
        <w:rPr>
          <w:color w:val="000000"/>
          <w:spacing w:val="2"/>
        </w:rPr>
        <w:t>связи с приостановкой работы по причине задержки выплаты зарплаты.</w:t>
      </w:r>
    </w:p>
    <w:p w:rsidR="007E0118" w:rsidRDefault="007E0118" w:rsidP="007E0118">
      <w:pPr>
        <w:shd w:val="clear" w:color="auto" w:fill="FFFFFF"/>
        <w:ind w:firstLine="284"/>
        <w:jc w:val="both"/>
        <w:rPr>
          <w:color w:val="000000"/>
          <w:spacing w:val="-6"/>
        </w:rPr>
      </w:pPr>
      <w:r>
        <w:rPr>
          <w:color w:val="000000"/>
          <w:spacing w:val="9"/>
        </w:rPr>
        <w:t xml:space="preserve">4.18. Заработная плата, не полученная в связи со смертью работника, </w:t>
      </w:r>
      <w:r>
        <w:rPr>
          <w:color w:val="000000"/>
          <w:spacing w:val="11"/>
        </w:rPr>
        <w:t xml:space="preserve">выдается членам его семьи или лицу, находившемуся на иждивении </w:t>
      </w:r>
      <w:r>
        <w:rPr>
          <w:color w:val="000000"/>
          <w:spacing w:val="1"/>
        </w:rPr>
        <w:t xml:space="preserve">умершего в день его смерти, не позднее недельного срока со дня подачи </w:t>
      </w:r>
      <w:r>
        <w:rPr>
          <w:color w:val="000000"/>
        </w:rPr>
        <w:t>документов.</w:t>
      </w:r>
    </w:p>
    <w:p w:rsidR="007E0118" w:rsidRDefault="007E0118" w:rsidP="007E0118">
      <w:pPr>
        <w:shd w:val="clear" w:color="auto" w:fill="FFFFFF"/>
        <w:tabs>
          <w:tab w:val="left" w:pos="1704"/>
        </w:tabs>
        <w:ind w:firstLine="284"/>
        <w:jc w:val="both"/>
        <w:rPr>
          <w:color w:val="000000"/>
          <w:spacing w:val="-5"/>
        </w:rPr>
      </w:pPr>
      <w:r>
        <w:rPr>
          <w:color w:val="000000"/>
          <w:spacing w:val="-6"/>
        </w:rPr>
        <w:t xml:space="preserve">4.19. </w:t>
      </w:r>
      <w:r>
        <w:rPr>
          <w:color w:val="000000"/>
          <w:spacing w:val="-2"/>
        </w:rPr>
        <w:t xml:space="preserve">Время простоя по вине работодателя или по причинам, не </w:t>
      </w:r>
      <w:r>
        <w:rPr>
          <w:color w:val="000000"/>
          <w:spacing w:val="3"/>
        </w:rPr>
        <w:t xml:space="preserve">зависящим от работодателя и работника, если работник в письменной форме </w:t>
      </w:r>
      <w:r>
        <w:rPr>
          <w:color w:val="000000"/>
          <w:spacing w:val="2"/>
        </w:rPr>
        <w:t xml:space="preserve">предупредил работодателя или его представителя о начале простоя, </w:t>
      </w:r>
      <w:r>
        <w:rPr>
          <w:color w:val="000000"/>
          <w:spacing w:val="1"/>
        </w:rPr>
        <w:t>оплачивается из расчета не ниже средней заработной платы.</w:t>
      </w:r>
    </w:p>
    <w:p w:rsidR="007E0118" w:rsidRDefault="007E0118" w:rsidP="007E0118">
      <w:pPr>
        <w:shd w:val="clear" w:color="auto" w:fill="FFFFFF"/>
        <w:tabs>
          <w:tab w:val="left" w:pos="1704"/>
        </w:tabs>
        <w:ind w:firstLine="284"/>
        <w:jc w:val="both"/>
        <w:rPr>
          <w:color w:val="000000"/>
          <w:spacing w:val="-6"/>
        </w:rPr>
      </w:pPr>
      <w:r>
        <w:rPr>
          <w:color w:val="000000"/>
          <w:spacing w:val="-5"/>
        </w:rPr>
        <w:t xml:space="preserve">4.20. </w:t>
      </w:r>
      <w:r>
        <w:rPr>
          <w:color w:val="000000"/>
          <w:spacing w:val="6"/>
        </w:rPr>
        <w:t xml:space="preserve">Регулярно, за день до направления в командировку, возмещать </w:t>
      </w:r>
      <w:r>
        <w:rPr>
          <w:color w:val="000000"/>
          <w:spacing w:val="10"/>
        </w:rPr>
        <w:t xml:space="preserve">расходы, связанные со служебной командировкой, в размерах не ниже </w:t>
      </w:r>
      <w:r>
        <w:rPr>
          <w:color w:val="000000"/>
          <w:spacing w:val="1"/>
        </w:rPr>
        <w:t>установленных Правительством РФ.</w:t>
      </w:r>
    </w:p>
    <w:p w:rsidR="007E0118" w:rsidRDefault="007E0118" w:rsidP="007E0118">
      <w:pPr>
        <w:shd w:val="clear" w:color="auto" w:fill="FFFFFF"/>
        <w:tabs>
          <w:tab w:val="left" w:pos="1704"/>
        </w:tabs>
        <w:ind w:firstLine="284"/>
        <w:jc w:val="both"/>
        <w:rPr>
          <w:color w:val="000000"/>
          <w:spacing w:val="-5"/>
        </w:rPr>
      </w:pPr>
      <w:r>
        <w:rPr>
          <w:color w:val="000000"/>
          <w:spacing w:val="-6"/>
        </w:rPr>
        <w:t xml:space="preserve">4.21. </w:t>
      </w:r>
      <w:r>
        <w:rPr>
          <w:color w:val="000000"/>
        </w:rPr>
        <w:t xml:space="preserve">Ежемесячно выдавать всем работникам перед получением </w:t>
      </w:r>
      <w:r>
        <w:rPr>
          <w:color w:val="000000"/>
          <w:spacing w:val="2"/>
        </w:rPr>
        <w:t>заработной платы расчетные листки.</w:t>
      </w:r>
    </w:p>
    <w:p w:rsidR="007E0118" w:rsidRDefault="007E0118" w:rsidP="007E0118">
      <w:pPr>
        <w:shd w:val="clear" w:color="auto" w:fill="FFFFFF"/>
        <w:tabs>
          <w:tab w:val="left" w:pos="1704"/>
        </w:tabs>
        <w:ind w:firstLine="284"/>
        <w:jc w:val="both"/>
        <w:rPr>
          <w:color w:val="000000"/>
          <w:spacing w:val="-6"/>
        </w:rPr>
      </w:pPr>
      <w:r>
        <w:rPr>
          <w:color w:val="000000"/>
          <w:spacing w:val="-5"/>
        </w:rPr>
        <w:t>4.22.</w:t>
      </w:r>
      <w:r>
        <w:rPr>
          <w:color w:val="000000"/>
        </w:rPr>
        <w:t xml:space="preserve">За выполнение работы, не свойственной должностным </w:t>
      </w:r>
      <w:r>
        <w:rPr>
          <w:color w:val="000000"/>
          <w:spacing w:val="7"/>
        </w:rPr>
        <w:t xml:space="preserve">обязанностям, производить выплаты согласно трудовому договору </w:t>
      </w:r>
      <w:r>
        <w:rPr>
          <w:color w:val="000000"/>
        </w:rPr>
        <w:t xml:space="preserve">или предоставлять дополнительный день отдыха по договоренности с </w:t>
      </w:r>
      <w:r>
        <w:rPr>
          <w:color w:val="000000"/>
          <w:spacing w:val="1"/>
        </w:rPr>
        <w:t>работником.</w:t>
      </w:r>
    </w:p>
    <w:p w:rsidR="007E0118" w:rsidRDefault="007E0118" w:rsidP="007E0118">
      <w:pPr>
        <w:shd w:val="clear" w:color="auto" w:fill="FFFFFF"/>
        <w:tabs>
          <w:tab w:val="left" w:pos="1781"/>
        </w:tabs>
        <w:ind w:firstLine="284"/>
        <w:jc w:val="both"/>
        <w:rPr>
          <w:color w:val="000000"/>
        </w:rPr>
      </w:pPr>
      <w:r>
        <w:rPr>
          <w:color w:val="000000"/>
          <w:spacing w:val="-6"/>
        </w:rPr>
        <w:t xml:space="preserve">4.23. </w:t>
      </w:r>
      <w:r>
        <w:rPr>
          <w:color w:val="000000"/>
          <w:spacing w:val="4"/>
        </w:rPr>
        <w:t xml:space="preserve">Вознаграждение педагогическим работникам, непосредственно осуществляющим учебный процесс, за выполнение функций </w:t>
      </w:r>
      <w:r>
        <w:rPr>
          <w:color w:val="000000"/>
          <w:spacing w:val="3"/>
        </w:rPr>
        <w:t xml:space="preserve">классного руководителя, не входит в неаудиторную занятость и является </w:t>
      </w:r>
      <w:r>
        <w:rPr>
          <w:color w:val="000000"/>
          <w:spacing w:val="1"/>
        </w:rPr>
        <w:t>доплатой к установленной заработной плате.</w:t>
      </w:r>
    </w:p>
    <w:p w:rsidR="007E0118" w:rsidRDefault="007E0118" w:rsidP="007E0118">
      <w:pPr>
        <w:shd w:val="clear" w:color="auto" w:fill="FFFFFF"/>
        <w:ind w:firstLine="284"/>
        <w:jc w:val="both"/>
        <w:rPr>
          <w:color w:val="000000"/>
          <w:spacing w:val="-5"/>
        </w:rPr>
      </w:pPr>
      <w:r>
        <w:rPr>
          <w:color w:val="000000"/>
        </w:rPr>
        <w:t xml:space="preserve">Базовой величиной для расчета вознаграждения за классное руководство принимается 1000 рублей, с учетом наполняемости класса. </w:t>
      </w:r>
      <w:r>
        <w:rPr>
          <w:color w:val="000000"/>
          <w:spacing w:val="3"/>
        </w:rPr>
        <w:t xml:space="preserve">Вознаграждение рассчитывается в зависимости от наполняемости класса </w:t>
      </w:r>
      <w:r>
        <w:rPr>
          <w:color w:val="000000"/>
          <w:spacing w:val="2"/>
        </w:rPr>
        <w:t>(</w:t>
      </w:r>
      <w:proofErr w:type="gramStart"/>
      <w:r>
        <w:rPr>
          <w:color w:val="000000"/>
          <w:spacing w:val="2"/>
        </w:rPr>
        <w:t>согласно норм</w:t>
      </w:r>
      <w:proofErr w:type="gramEnd"/>
      <w:r>
        <w:rPr>
          <w:color w:val="000000"/>
          <w:spacing w:val="2"/>
        </w:rPr>
        <w:t xml:space="preserve"> наполняемости для данных видов классов), наполняемости </w:t>
      </w:r>
      <w:r>
        <w:rPr>
          <w:color w:val="000000"/>
          <w:spacing w:val="1"/>
        </w:rPr>
        <w:t>класса согласно статистическому отчету.</w:t>
      </w:r>
    </w:p>
    <w:p w:rsidR="007E0118" w:rsidRDefault="007E0118" w:rsidP="007E0118">
      <w:pPr>
        <w:shd w:val="clear" w:color="auto" w:fill="FFFFFF"/>
        <w:tabs>
          <w:tab w:val="left" w:pos="1694"/>
        </w:tabs>
        <w:ind w:firstLine="284"/>
        <w:jc w:val="both"/>
        <w:rPr>
          <w:color w:val="000000"/>
          <w:spacing w:val="-6"/>
        </w:rPr>
      </w:pPr>
      <w:r>
        <w:rPr>
          <w:color w:val="000000"/>
          <w:spacing w:val="-5"/>
        </w:rPr>
        <w:t xml:space="preserve">4.24.  </w:t>
      </w:r>
      <w:r>
        <w:rPr>
          <w:color w:val="000000"/>
          <w:spacing w:val="1"/>
        </w:rPr>
        <w:t>В день увольнения производить выплату всех сумм, причитающихся работнику.</w:t>
      </w:r>
    </w:p>
    <w:p w:rsidR="007E0118" w:rsidRDefault="007E0118" w:rsidP="007E0118">
      <w:pPr>
        <w:shd w:val="clear" w:color="auto" w:fill="FFFFFF"/>
        <w:tabs>
          <w:tab w:val="left" w:pos="1694"/>
        </w:tabs>
        <w:ind w:firstLine="284"/>
        <w:jc w:val="both"/>
        <w:rPr>
          <w:color w:val="000000"/>
          <w:spacing w:val="2"/>
        </w:rPr>
      </w:pPr>
      <w:r>
        <w:rPr>
          <w:color w:val="000000"/>
          <w:spacing w:val="-6"/>
        </w:rPr>
        <w:t xml:space="preserve">4.25. </w:t>
      </w:r>
      <w:r>
        <w:rPr>
          <w:color w:val="000000"/>
        </w:rPr>
        <w:t>Оплату отпуска производить не позднее, чем за три дня до его начала. В случае задержки оплаты отпуска в указанные сроки отпуск согласно заявлению работника переносится до получения отпускных.</w:t>
      </w:r>
    </w:p>
    <w:p w:rsidR="007E0118" w:rsidRDefault="007E0118" w:rsidP="007E0118">
      <w:pPr>
        <w:widowControl w:val="0"/>
        <w:shd w:val="clear" w:color="auto" w:fill="FFFFFF"/>
        <w:tabs>
          <w:tab w:val="left" w:pos="1435"/>
        </w:tabs>
        <w:autoSpaceDE w:val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4.26. О введении новых условий оплаты труда или изменении условий </w:t>
      </w:r>
      <w:r>
        <w:rPr>
          <w:color w:val="000000"/>
          <w:spacing w:val="1"/>
        </w:rPr>
        <w:t xml:space="preserve">оплаты труда </w:t>
      </w:r>
      <w:r>
        <w:rPr>
          <w:color w:val="000000"/>
          <w:spacing w:val="1"/>
        </w:rPr>
        <w:lastRenderedPageBreak/>
        <w:t>извещать работников не позднее, чем за два месяца.</w:t>
      </w:r>
    </w:p>
    <w:p w:rsidR="007E0118" w:rsidRDefault="007E0118" w:rsidP="007E0118">
      <w:pPr>
        <w:widowControl w:val="0"/>
        <w:shd w:val="clear" w:color="auto" w:fill="FFFFFF"/>
        <w:tabs>
          <w:tab w:val="left" w:pos="1435"/>
        </w:tabs>
        <w:autoSpaceDE w:val="0"/>
        <w:ind w:firstLine="284"/>
        <w:jc w:val="both"/>
        <w:rPr>
          <w:color w:val="000000"/>
        </w:rPr>
      </w:pPr>
      <w:r>
        <w:rPr>
          <w:color w:val="000000"/>
        </w:rPr>
        <w:t>4.27. 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7E0118" w:rsidRDefault="007E0118" w:rsidP="007E0118">
      <w:pPr>
        <w:widowControl w:val="0"/>
        <w:shd w:val="clear" w:color="auto" w:fill="FFFFFF"/>
        <w:tabs>
          <w:tab w:val="left" w:pos="1435"/>
        </w:tabs>
        <w:autoSpaceDE w:val="0"/>
        <w:ind w:firstLine="284"/>
        <w:jc w:val="both"/>
        <w:rPr>
          <w:color w:val="000000"/>
        </w:rPr>
      </w:pPr>
      <w:r>
        <w:rPr>
          <w:color w:val="000000"/>
        </w:rPr>
        <w:t>4.28. Изменение размера заработной платы производится:</w:t>
      </w:r>
    </w:p>
    <w:p w:rsidR="007E0118" w:rsidRDefault="007E0118" w:rsidP="007E0118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autoSpaceDE w:val="0"/>
        <w:ind w:firstLine="284"/>
        <w:jc w:val="both"/>
        <w:rPr>
          <w:color w:val="000000"/>
        </w:rPr>
      </w:pPr>
      <w:r>
        <w:rPr>
          <w:color w:val="000000"/>
        </w:rPr>
        <w:t>при присвоении квалификационной категории - со дня вынесения решения аттестационной комиссией;</w:t>
      </w:r>
    </w:p>
    <w:p w:rsidR="007E0118" w:rsidRDefault="007E0118" w:rsidP="007E0118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autoSpaceDE w:val="0"/>
        <w:ind w:firstLine="284"/>
        <w:jc w:val="both"/>
        <w:rPr>
          <w:color w:val="000000"/>
        </w:rPr>
      </w:pPr>
      <w:r>
        <w:rPr>
          <w:color w:val="000000"/>
        </w:rPr>
        <w:t>при присвоении почетного звания - со дня присвоения.</w:t>
      </w:r>
    </w:p>
    <w:p w:rsidR="007E0118" w:rsidRDefault="007E0118" w:rsidP="007E0118">
      <w:pPr>
        <w:shd w:val="clear" w:color="auto" w:fill="FFFFFF"/>
        <w:tabs>
          <w:tab w:val="left" w:pos="1435"/>
        </w:tabs>
        <w:ind w:firstLine="284"/>
        <w:jc w:val="both"/>
        <w:rPr>
          <w:color w:val="000000"/>
        </w:rPr>
      </w:pPr>
      <w:r>
        <w:rPr>
          <w:color w:val="000000"/>
        </w:rPr>
        <w:t xml:space="preserve">4.29. Работникам, режим рабочего дня которых разделен на части с перерывом </w:t>
      </w:r>
      <w:proofErr w:type="gramStart"/>
      <w:r>
        <w:rPr>
          <w:color w:val="000000"/>
        </w:rPr>
        <w:t>два и более часов</w:t>
      </w:r>
      <w:proofErr w:type="gramEnd"/>
      <w:r>
        <w:rPr>
          <w:color w:val="000000"/>
        </w:rPr>
        <w:t xml:space="preserve"> подряд, производить компенсацию за неудобный режим работы в размере 30% оклада.</w:t>
      </w:r>
    </w:p>
    <w:p w:rsidR="007E0118" w:rsidRDefault="007E0118" w:rsidP="007E0118">
      <w:pPr>
        <w:widowControl w:val="0"/>
        <w:shd w:val="clear" w:color="auto" w:fill="FFFFFF"/>
        <w:tabs>
          <w:tab w:val="left" w:pos="1435"/>
        </w:tabs>
        <w:autoSpaceDE w:val="0"/>
        <w:ind w:firstLine="284"/>
        <w:jc w:val="both"/>
        <w:rPr>
          <w:color w:val="000000"/>
        </w:rPr>
      </w:pPr>
      <w:r>
        <w:rPr>
          <w:color w:val="000000"/>
        </w:rPr>
        <w:t>4.30. При уменьшен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диторной и неаудиторной нагрузки в течение учебного года по независящим от учителя причинам до конца учебного года выплач</w:t>
      </w:r>
      <w:r>
        <w:rPr>
          <w:color w:val="000000"/>
          <w:spacing w:val="2"/>
        </w:rPr>
        <w:t>ивать:</w:t>
      </w:r>
    </w:p>
    <w:p w:rsidR="007E0118" w:rsidRDefault="007E0118" w:rsidP="007E0118">
      <w:pPr>
        <w:shd w:val="clear" w:color="auto" w:fill="FFFFFF"/>
        <w:tabs>
          <w:tab w:val="left" w:pos="1018"/>
        </w:tabs>
        <w:ind w:firstLine="284"/>
        <w:jc w:val="both"/>
        <w:rPr>
          <w:color w:val="000000"/>
          <w:spacing w:val="5"/>
        </w:rPr>
      </w:pPr>
      <w:r>
        <w:rPr>
          <w:color w:val="000000"/>
        </w:rPr>
        <w:t xml:space="preserve">- </w:t>
      </w:r>
      <w:r>
        <w:rPr>
          <w:color w:val="000000"/>
          <w:spacing w:val="3"/>
        </w:rPr>
        <w:t xml:space="preserve">заработную плату за фактическое число часов, если оставшаяся </w:t>
      </w:r>
      <w:r>
        <w:rPr>
          <w:color w:val="000000"/>
          <w:spacing w:val="1"/>
        </w:rPr>
        <w:t>нагрузка выше установленной нормы за ставку;</w:t>
      </w:r>
    </w:p>
    <w:p w:rsidR="007E0118" w:rsidRDefault="007E0118" w:rsidP="007E0118">
      <w:pPr>
        <w:widowControl w:val="0"/>
        <w:numPr>
          <w:ilvl w:val="0"/>
          <w:numId w:val="3"/>
        </w:numPr>
        <w:shd w:val="clear" w:color="auto" w:fill="FFFFFF"/>
        <w:tabs>
          <w:tab w:val="left" w:pos="941"/>
        </w:tabs>
        <w:autoSpaceDE w:val="0"/>
        <w:ind w:firstLine="284"/>
        <w:jc w:val="both"/>
        <w:rPr>
          <w:color w:val="000000"/>
          <w:spacing w:val="7"/>
        </w:rPr>
      </w:pPr>
      <w:r>
        <w:rPr>
          <w:color w:val="000000"/>
          <w:spacing w:val="5"/>
        </w:rPr>
        <w:t xml:space="preserve">заработную плату в размере ставки, если оставшаяся нагрузка ниже </w:t>
      </w:r>
      <w:r>
        <w:rPr>
          <w:color w:val="000000"/>
          <w:spacing w:val="10"/>
        </w:rPr>
        <w:t xml:space="preserve">установленной нормы за ставку и если его невозможно догрузить другой </w:t>
      </w:r>
      <w:r>
        <w:rPr>
          <w:color w:val="000000"/>
          <w:spacing w:val="1"/>
        </w:rPr>
        <w:t>педагогической работой;</w:t>
      </w:r>
    </w:p>
    <w:p w:rsidR="007E0118" w:rsidRDefault="007E0118" w:rsidP="007E0118">
      <w:pPr>
        <w:shd w:val="clear" w:color="auto" w:fill="FFFFFF"/>
        <w:tabs>
          <w:tab w:val="left" w:pos="2501"/>
        </w:tabs>
        <w:ind w:firstLine="284"/>
        <w:jc w:val="both"/>
        <w:rPr>
          <w:color w:val="000000"/>
          <w:spacing w:val="1"/>
        </w:rPr>
      </w:pPr>
      <w:r>
        <w:rPr>
          <w:color w:val="000000"/>
          <w:spacing w:val="7"/>
        </w:rPr>
        <w:t xml:space="preserve">- заработную плату, установленную до снижения аудиторной и неаудиторной нагрузки, </w:t>
      </w:r>
      <w:r>
        <w:rPr>
          <w:color w:val="000000"/>
          <w:spacing w:val="10"/>
        </w:rPr>
        <w:t xml:space="preserve">если она была установлена ниже нормы за ставку и если его невозможно </w:t>
      </w:r>
      <w:proofErr w:type="gramStart"/>
      <w:r>
        <w:rPr>
          <w:color w:val="000000"/>
          <w:spacing w:val="1"/>
        </w:rPr>
        <w:t>догрузить</w:t>
      </w:r>
      <w:proofErr w:type="gramEnd"/>
      <w:r>
        <w:rPr>
          <w:color w:val="000000"/>
          <w:spacing w:val="1"/>
        </w:rPr>
        <w:t xml:space="preserve"> другой педагогической работой.</w:t>
      </w:r>
    </w:p>
    <w:p w:rsidR="007E0118" w:rsidRDefault="007E0118" w:rsidP="007E0118">
      <w:pPr>
        <w:shd w:val="clear" w:color="auto" w:fill="FFFFFF"/>
        <w:tabs>
          <w:tab w:val="left" w:pos="2501"/>
        </w:tabs>
        <w:ind w:firstLine="284"/>
        <w:jc w:val="both"/>
        <w:rPr>
          <w:b/>
        </w:rPr>
      </w:pPr>
      <w:r>
        <w:rPr>
          <w:color w:val="000000"/>
          <w:spacing w:val="1"/>
        </w:rPr>
        <w:t>4.31. Сохранять з</w:t>
      </w:r>
      <w:r>
        <w:t>а работниками на время приостановки работы для устранения нарушений, связанных с угрозой для жизни и здоровья работающих,  место работы и среднюю заработную плату.</w:t>
      </w:r>
    </w:p>
    <w:p w:rsidR="007E0118" w:rsidRDefault="007E0118" w:rsidP="007E0118">
      <w:pPr>
        <w:ind w:firstLine="284"/>
        <w:jc w:val="both"/>
        <w:rPr>
          <w:b/>
        </w:rPr>
      </w:pPr>
    </w:p>
    <w:p w:rsidR="007E0118" w:rsidRDefault="007E0118" w:rsidP="007E0118">
      <w:pPr>
        <w:ind w:firstLine="284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Социальные гарантии и льготы</w:t>
      </w:r>
    </w:p>
    <w:p w:rsidR="007E0118" w:rsidRDefault="007E0118" w:rsidP="007E0118">
      <w:pPr>
        <w:ind w:firstLine="284"/>
        <w:jc w:val="center"/>
        <w:rPr>
          <w:b/>
        </w:rPr>
      </w:pPr>
    </w:p>
    <w:p w:rsidR="007E0118" w:rsidRDefault="007E0118" w:rsidP="007E0118">
      <w:pPr>
        <w:ind w:firstLine="284"/>
        <w:jc w:val="both"/>
      </w:pPr>
      <w:r>
        <w:rPr>
          <w:b/>
        </w:rPr>
        <w:t>5. Работодатель обязуется:</w:t>
      </w:r>
    </w:p>
    <w:p w:rsidR="007E0118" w:rsidRDefault="007E0118" w:rsidP="007E0118">
      <w:pPr>
        <w:numPr>
          <w:ilvl w:val="1"/>
          <w:numId w:val="5"/>
        </w:numPr>
        <w:ind w:left="0" w:firstLine="284"/>
        <w:jc w:val="both"/>
      </w:pPr>
      <w:r>
        <w:t>Соблюдать и предоставлять согласно ст. 173 – 177 ТК РФ гарантии и компенсации работникам, совмещающим работу с обучением в высших и средних учебных заведениях, и  работникам, получающим второе высшее образование.</w:t>
      </w:r>
    </w:p>
    <w:p w:rsidR="007E0118" w:rsidRDefault="007E0118" w:rsidP="007E0118">
      <w:pPr>
        <w:numPr>
          <w:ilvl w:val="1"/>
          <w:numId w:val="5"/>
        </w:numPr>
        <w:ind w:left="0" w:firstLine="284"/>
        <w:jc w:val="both"/>
      </w:pPr>
      <w:proofErr w:type="gramStart"/>
      <w:r>
        <w:t>Выплачивать ежемесячную денежную компенсацию педагогическим работникам для обеспечения их книгоиздательской продукцией и периодическими изданиями в размере, предусмотренном действующем законодательством, независимо от нахождения их в отпуске, периоде временной нетрудоспособности и отсутствия по другим уважительным причинам, независимо от объема учебной нагрузки, а также лицам из числа работников учреждения, выполняющим педагогическую работу на условиях совместительства в случае, если их основная работа не является</w:t>
      </w:r>
      <w:proofErr w:type="gramEnd"/>
      <w:r>
        <w:t xml:space="preserve"> педагогической деятельностью. </w:t>
      </w:r>
    </w:p>
    <w:p w:rsidR="007E0118" w:rsidRDefault="007E0118" w:rsidP="007E0118">
      <w:pPr>
        <w:numPr>
          <w:ilvl w:val="1"/>
          <w:numId w:val="6"/>
        </w:numPr>
        <w:ind w:left="0" w:firstLine="284"/>
        <w:jc w:val="both"/>
      </w:pPr>
      <w:r>
        <w:t xml:space="preserve">Выплачивать надбавку педагогическим работникам (не имеющим стажа педагогической работы) на период первых трех лет работы после окончания учреждения высшего или среднего профессионального образования, </w:t>
      </w:r>
      <w:proofErr w:type="gramStart"/>
      <w:r>
        <w:t>которая</w:t>
      </w:r>
      <w:proofErr w:type="gramEnd"/>
      <w:r>
        <w:t xml:space="preserve"> устанавливается в размере 50 % должностного оклада, за исключением педагогических работников непосредственно осуществляющих учебный процесс и руководящих работников.</w:t>
      </w:r>
    </w:p>
    <w:p w:rsidR="007E0118" w:rsidRDefault="007E0118" w:rsidP="007E0118">
      <w:pPr>
        <w:numPr>
          <w:ilvl w:val="1"/>
          <w:numId w:val="6"/>
        </w:numPr>
        <w:ind w:left="0" w:firstLine="284"/>
        <w:jc w:val="both"/>
      </w:pPr>
      <w:r>
        <w:t>Своевременно и полностью перечислять страховые  взносы всех работников в Пенсионный фонд РФ.</w:t>
      </w:r>
    </w:p>
    <w:p w:rsidR="007E0118" w:rsidRDefault="007E0118" w:rsidP="007E0118">
      <w:pPr>
        <w:numPr>
          <w:ilvl w:val="1"/>
          <w:numId w:val="6"/>
        </w:numPr>
        <w:ind w:left="0" w:firstLine="284"/>
        <w:jc w:val="both"/>
      </w:pPr>
      <w:r>
        <w:t xml:space="preserve">Ходатайствовать перед органом местного </w:t>
      </w:r>
      <w:proofErr w:type="gramStart"/>
      <w:r>
        <w:t>самоуправления</w:t>
      </w:r>
      <w:proofErr w:type="gramEnd"/>
      <w:r>
        <w:t xml:space="preserve"> о предоставлении жилья нуждающимся работникам и выделении ссуд на его приобретение (строительство) по представлению профсоюзного комитета.</w:t>
      </w:r>
    </w:p>
    <w:p w:rsidR="007E0118" w:rsidRDefault="007E0118" w:rsidP="007E0118">
      <w:pPr>
        <w:ind w:firstLine="284"/>
        <w:jc w:val="both"/>
      </w:pPr>
    </w:p>
    <w:p w:rsidR="007E0118" w:rsidRDefault="007E0118" w:rsidP="007E0118">
      <w:pPr>
        <w:ind w:firstLine="284"/>
        <w:jc w:val="both"/>
      </w:pPr>
    </w:p>
    <w:p w:rsidR="007E0118" w:rsidRDefault="007E0118" w:rsidP="007E0118">
      <w:pPr>
        <w:ind w:firstLine="284"/>
        <w:jc w:val="center"/>
        <w:rPr>
          <w:b/>
        </w:rPr>
      </w:pPr>
      <w:r>
        <w:rPr>
          <w:b/>
          <w:lang w:val="en-US"/>
        </w:rPr>
        <w:lastRenderedPageBreak/>
        <w:t>VI</w:t>
      </w:r>
      <w:r>
        <w:rPr>
          <w:b/>
        </w:rPr>
        <w:t>. Охрана труда и здоровья</w:t>
      </w:r>
    </w:p>
    <w:p w:rsidR="007E0118" w:rsidRDefault="007E0118" w:rsidP="007E0118">
      <w:pPr>
        <w:ind w:firstLine="284"/>
        <w:jc w:val="center"/>
        <w:rPr>
          <w:b/>
        </w:rPr>
      </w:pPr>
    </w:p>
    <w:p w:rsidR="007E0118" w:rsidRDefault="007E0118" w:rsidP="007E0118">
      <w:pPr>
        <w:pStyle w:val="a3"/>
        <w:numPr>
          <w:ilvl w:val="0"/>
          <w:numId w:val="6"/>
        </w:numPr>
        <w:autoSpaceDE/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Условия труда работников должны соответствовать требованиям охраны труда (ст. 220 ТК  РФ)</w:t>
      </w:r>
    </w:p>
    <w:p w:rsidR="007E0118" w:rsidRDefault="007E0118" w:rsidP="007E0118">
      <w:pPr>
        <w:pStyle w:val="a3"/>
        <w:ind w:firstLine="284"/>
      </w:pPr>
      <w:r>
        <w:rPr>
          <w:rFonts w:ascii="Times New Roman" w:hAnsi="Times New Roman" w:cs="Times New Roman"/>
        </w:rPr>
        <w:t>Работодатель обязуется обеспечить:</w:t>
      </w:r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</w:pPr>
      <w:r>
        <w:t>- применение средств индивидуальной и коллективной защиты на каждом рабочем месте, здоровые и безопасные условия труда, предупреждающие производственный травматизм и возникновение профессиональных заболеваний (ст.212 ТК РФ),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>оснащение рабочих мест необходимым оборудованием, мебелью, инструментом, инвентарём и сохранность этого имущества на период его  эксплуатации,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 xml:space="preserve">выполнение всех работ, предусмотренных соглашением  по охране труда, 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>установление теплового режима в течение зимнего периода в соответствии с санитарными нормами,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 xml:space="preserve"> проведение ежедневной влажной уборки классов, коридоров, туалетов, раздевалок и других помещений,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>своевременную выдачу работникам спецодежды один раз в три календарных года,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 xml:space="preserve">режим труда и отдыха работников.   </w:t>
      </w:r>
    </w:p>
    <w:p w:rsidR="007E0118" w:rsidRDefault="007E0118" w:rsidP="007E0118">
      <w:pPr>
        <w:ind w:firstLine="284"/>
        <w:jc w:val="both"/>
      </w:pPr>
      <w:r>
        <w:t xml:space="preserve">Для реализации этих задач осуществить мероприятия по охране  труда.  </w:t>
      </w:r>
    </w:p>
    <w:p w:rsidR="007E0118" w:rsidRDefault="007E0118" w:rsidP="007E0118">
      <w:pPr>
        <w:ind w:firstLine="284"/>
        <w:jc w:val="both"/>
      </w:pPr>
      <w:r>
        <w:t>Перечень этих мероприятий, сроки, стоимость и ответственные лица указаны в соглашении по охране труда, составляемом на один год.</w:t>
      </w:r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</w:pPr>
      <w:r>
        <w:t>Выполнение нормативных требований и правил по охране труда, санитарно – гигиенических условий содержания помещений.</w:t>
      </w:r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</w:pPr>
      <w:r>
        <w:t xml:space="preserve">Контроль </w:t>
      </w:r>
      <w:proofErr w:type="gramStart"/>
      <w:r>
        <w:t>над</w:t>
      </w:r>
      <w:proofErr w:type="gramEnd"/>
      <w:r>
        <w:rPr>
          <w:lang w:val="en-US"/>
        </w:rPr>
        <w:t>: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>состоянием условий труда и аттестацией рабочих мест по условиям труда,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>правильностью применения средств индивидуальной и коллективной защиты.</w:t>
      </w:r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</w:pPr>
      <w:r>
        <w:t xml:space="preserve">Проведение инструктажа по безопасным методам и приемам выполнения работ, противопожарной безопасности, оказанию первой помощи при несчастных случаях. </w:t>
      </w:r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</w:pPr>
      <w:r>
        <w:t>Своевременное информирование работников о существующем риске для здоровья, компенсациях, предоставляемых в случае ухудшения положения работающих.</w:t>
      </w:r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</w:pPr>
      <w:r>
        <w:t>Организацию и проведение за счёт средств работодателя: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>медицинских осмотров  работников с сохранением за ними места работы и среднего заработка на время прохождения осмотра (ст. 212, 219 ТК РФ),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>санитарно - бытового обслуживания работников в соответствии с требованиями охраны труда, предоставить работникам помещение для приема пищи, а также доставку работников, заболевших на рабочем месте, в медицинскую организацию в случае необходимости оказания им неотложной медицинской помощи  (ст.212,223 ТК РФ),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 xml:space="preserve">проверку состояния питьевой воды в соответствии с санитарно – гигиеническими требованиями. </w:t>
      </w:r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</w:pPr>
      <w:r>
        <w:t>Ходатайствовать перед фондом  социального страхования о приобретении путевок  на санаторное лечение  для работников и их детей с учетом мнения профсоюзного комитета.</w:t>
      </w:r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</w:pPr>
      <w:r>
        <w:t>Предоставлять профсоюзному комитету информацию и документы по условиям труда и быта работников, производить совместно с профсоюзным комитетом расследование и учет несчастных случаев при исполнении трудовых обязанностей (ст. 212, 229 ТК РФ)</w:t>
      </w:r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</w:pPr>
      <w:r>
        <w:t>Принимать меры (оказание пострадавшим первой медицинской помощи) для сохранения жизни и здоровья работников при возникновении аварийных ситуаций и в случае обострения профессиональных заболеваний (ст.212 ТК РФ).</w:t>
      </w:r>
    </w:p>
    <w:p w:rsidR="007E0118" w:rsidRDefault="007E0118" w:rsidP="007E0118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>
        <w:t xml:space="preserve">Нести ответственность за ущерб, причиненный здоровью и трудоспособности </w:t>
      </w:r>
      <w:proofErr w:type="gramStart"/>
      <w:r>
        <w:t>работающих</w:t>
      </w:r>
      <w:proofErr w:type="gramEnd"/>
      <w:r>
        <w:t>, в порядке, установленном законом.</w:t>
      </w:r>
    </w:p>
    <w:p w:rsidR="007E0118" w:rsidRDefault="007E0118" w:rsidP="007E0118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proofErr w:type="gramStart"/>
      <w:r>
        <w:t xml:space="preserve">Выплачивать потерпевшим в случае травматизма на производстве, профессионального заболевания либо иного повреждения здоровья, связанного с </w:t>
      </w:r>
      <w:r>
        <w:lastRenderedPageBreak/>
        <w:t>выполнением трудовых обязанностей, а также временной потерей трудоспособности по вине работодателя, компенсацию, исходя из размера единовременной страховой выплаты, определенной в ст. 184 ТК РФ, Федеральным Законом № 125 «Об обязательном социальном страховании от несчастных случаев на производстве и профессиональных заболеваний» от 24.07.1998 года.</w:t>
      </w:r>
      <w:proofErr w:type="gramEnd"/>
      <w:r>
        <w:t xml:space="preserve"> В соответствии с указанным законом размер единовременной страховой выплаты определяется с учетом степени утраты трудоспособности. Степень утраты застрахованным профессиональной трудоспособности устанавливается учреждением </w:t>
      </w:r>
      <w:proofErr w:type="gramStart"/>
      <w:r>
        <w:t>медико–социальной</w:t>
      </w:r>
      <w:proofErr w:type="gramEnd"/>
      <w:r>
        <w:t xml:space="preserve"> экспертизы. Выплаты назначаются на основании решения фонда социального страхования РФ. Работнику, состоящему в трудовых отношениях с работодателем, выплаты производятся через бухгалтерию.  </w:t>
      </w:r>
    </w:p>
    <w:p w:rsidR="007E0118" w:rsidRDefault="007E0118" w:rsidP="007E0118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>
        <w:t>Предоставлять работнику другую работу при его отказе от работы в условиях, опасных для жизни и здоровья вследствие нарушений норм охраны труда (ст. 220 ТК РФ).</w:t>
      </w:r>
    </w:p>
    <w:p w:rsidR="007E0118" w:rsidRDefault="007E0118" w:rsidP="007E0118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>
        <w:t>Выплачивать денежную компенсацию во время простоя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 по вине работника (не менее 2/3 заработной платы) при невозможности предоставления другой работы до устранения опасности. Отказ работника от работы в этом случае не может служить основанием для привлечения его к дисциплинарной ответственности  (ст. 220 ТК РФ). Работник имеет право лично участвовать  в рассмотрении вопросов, связанных с обеспечением безопасности условий труда, и расследовании происшедшего с ним несчастного случая или профессионального заболевания (ст. 219 ТК РФ).</w:t>
      </w:r>
    </w:p>
    <w:p w:rsidR="007E0118" w:rsidRDefault="007E0118" w:rsidP="007E0118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>
        <w:t>Обеспечивать больным, а также беременным женщинам сохранение среднего заработка при временном переводе на другую, более легкую работу в соответствии с врачебным заключением и невозможностью выполнения прежней работы.</w:t>
      </w:r>
    </w:p>
    <w:p w:rsidR="007E0118" w:rsidRDefault="007E0118" w:rsidP="007E0118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>
        <w:t>Приобретать и пополнять медицинскую аптечку медикаментами и перевязочными материалами для оказания первой медицинской помощи        (ст. 223 ТК РФ).</w:t>
      </w:r>
    </w:p>
    <w:p w:rsidR="007E0118" w:rsidRDefault="007E0118" w:rsidP="007E0118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>
        <w:t>Обеспечивать перевозку в лечебные учреждения или к месту жительства  работников, пострадавших от несчастных случаев на производстве, и при обострении профессиональных заболеваний.</w:t>
      </w:r>
    </w:p>
    <w:p w:rsidR="007E0118" w:rsidRDefault="007E0118" w:rsidP="007E0118">
      <w:pPr>
        <w:numPr>
          <w:ilvl w:val="1"/>
          <w:numId w:val="7"/>
        </w:numPr>
        <w:tabs>
          <w:tab w:val="left" w:pos="900"/>
        </w:tabs>
        <w:ind w:left="0" w:firstLine="284"/>
        <w:jc w:val="both"/>
        <w:rPr>
          <w:b/>
        </w:rPr>
      </w:pPr>
      <w:r>
        <w:t xml:space="preserve"> Организовать совместно с профсоюзным комитетом комиссию по охране труда для рассмотрения вопросов, связанных с реализацией мероприятий по улучшению условий труда, предупреждению травматизма и профессиональных заболеваний (ст. 218 ТК РФ).  </w:t>
      </w:r>
    </w:p>
    <w:p w:rsidR="007E0118" w:rsidRDefault="007E0118" w:rsidP="007E0118">
      <w:pPr>
        <w:ind w:firstLine="284"/>
        <w:jc w:val="both"/>
      </w:pPr>
      <w:r>
        <w:rPr>
          <w:b/>
        </w:rPr>
        <w:t>Работники обязуются: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>соблюдать правила и инструкции по охране труда,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>сообщать администрации о несчастных случаях, признаках профессионального заболевания, ситуациях, угрожающих жизни и здоровью работников (ст. 214 ТК РФ),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 xml:space="preserve">проходить обучение безопасным методам и приемам выполнения работ по охране труда, оказанию первой помощи при несчастных случаях, 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 xml:space="preserve">проходить по приказу работодателя  обязательные периодические и предварительные медицинские осмотры. </w:t>
      </w:r>
    </w:p>
    <w:p w:rsidR="007E0118" w:rsidRDefault="007E0118" w:rsidP="007E0118">
      <w:pPr>
        <w:ind w:firstLine="284"/>
        <w:jc w:val="both"/>
      </w:pPr>
    </w:p>
    <w:p w:rsidR="007E0118" w:rsidRDefault="007E0118" w:rsidP="007E0118">
      <w:pPr>
        <w:ind w:firstLine="284"/>
        <w:jc w:val="center"/>
        <w:rPr>
          <w:b/>
        </w:rPr>
      </w:pPr>
    </w:p>
    <w:p w:rsidR="007E0118" w:rsidRDefault="007E0118" w:rsidP="007E0118">
      <w:pPr>
        <w:ind w:firstLine="284"/>
        <w:jc w:val="center"/>
        <w:rPr>
          <w:b/>
        </w:rPr>
      </w:pPr>
    </w:p>
    <w:p w:rsidR="007E0118" w:rsidRDefault="007E0118" w:rsidP="007E0118">
      <w:pPr>
        <w:ind w:firstLine="284"/>
        <w:jc w:val="center"/>
        <w:rPr>
          <w:b/>
        </w:rPr>
      </w:pPr>
      <w:r>
        <w:rPr>
          <w:b/>
          <w:lang w:val="en-US"/>
        </w:rPr>
        <w:t>VII</w:t>
      </w:r>
      <w:r>
        <w:rPr>
          <w:b/>
        </w:rPr>
        <w:t>. Гарантии профсоюзной деятельности</w:t>
      </w:r>
    </w:p>
    <w:p w:rsidR="007E0118" w:rsidRDefault="007E0118" w:rsidP="007E0118">
      <w:pPr>
        <w:ind w:firstLine="284"/>
        <w:jc w:val="center"/>
        <w:rPr>
          <w:b/>
        </w:rPr>
      </w:pPr>
    </w:p>
    <w:p w:rsidR="007E0118" w:rsidRDefault="007E0118" w:rsidP="007E0118">
      <w:pPr>
        <w:numPr>
          <w:ilvl w:val="0"/>
          <w:numId w:val="7"/>
        </w:numPr>
        <w:ind w:left="0" w:firstLine="284"/>
        <w:jc w:val="both"/>
      </w:pPr>
      <w:r>
        <w:rPr>
          <w:b/>
        </w:rPr>
        <w:t>Стороны договорились о том, что:</w:t>
      </w:r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</w:pPr>
      <w:r>
        <w:t>Не допускается ограничение гарантированных законом социально – 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</w:pPr>
      <w:r>
        <w:lastRenderedPageBreak/>
        <w:t xml:space="preserve">Профсоюзный комитет осуществляет в установленном порядке </w:t>
      </w:r>
      <w:proofErr w:type="gramStart"/>
      <w:r>
        <w:t>контроль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 (ст. 370 ТК РФ).</w:t>
      </w:r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</w:pPr>
      <w:r>
        <w:t>Увольнение работника, являющегося членом профсоюза, по инициативе работодателя  (ст. 81, ст.336 ТК РФ) производится с учетом мнения профсоюзного комитета.</w:t>
      </w:r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</w:pPr>
      <w:r>
        <w:t>Работодатель обязан предоставить профкому безвозмездно помещение для проведения собраний, заседаний, хранения документации, возможность проведения оздоровительной, культурн</w:t>
      </w:r>
      <w:proofErr w:type="gramStart"/>
      <w:r>
        <w:t>о-</w:t>
      </w:r>
      <w:proofErr w:type="gramEnd"/>
      <w:r>
        <w:t xml:space="preserve"> массовой работы,  размещения информации в доступном для всех работников месте, пользоваться средствами связи, оргтехникой (ст. 377 ТК РФ).</w:t>
      </w:r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</w:pPr>
      <w:r>
        <w:t>Работодатель обеспечивает ежемесячное бесплатное перечисление на счет профсоюзной организации членских профсоюзных взносов в размере 1% от заработной платы работников, являющихся членами профсоюза, при наличии их письменных заявлений. Членские профсоюзные взносы перечисляются на счет профсоюзной организации в день выплаты заработной платы. Задержка перечисления средств не допускается.</w:t>
      </w:r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</w:pPr>
      <w:r>
        <w:t>Работодатель освобождает от работы с сохранением среднего заработка председателя и членов профкома  для выполнения общественных обязанностей в интересах коллектива, а также на время участия в качестве делегатов профсоюзных мероприятий.</w:t>
      </w:r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</w:pPr>
      <w:r>
        <w:t xml:space="preserve">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 </w:t>
      </w:r>
      <w:proofErr w:type="gramStart"/>
      <w:r>
        <w:t>Председатель профсоюзной организации и его заместители могут быть уволены по инициативе работодателя (ст. 81 ТК РФ), а также изменены их условия труда (уменьшение размера оплаты труда в связи с изменением объёма учебной нагрузки или объёма иной работы не по вине работника, отмена установленных доплат и надбавок, иных стимулирующих и поощрительных выплат) только с предварительного согласия вышестоящего профсоюзного органа (ст. 374</w:t>
      </w:r>
      <w:proofErr w:type="gramEnd"/>
      <w:r>
        <w:t xml:space="preserve">, </w:t>
      </w:r>
      <w:proofErr w:type="gramStart"/>
      <w:r>
        <w:t>376 ТК РФ).</w:t>
      </w:r>
      <w:proofErr w:type="gramEnd"/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</w:pPr>
      <w:r>
        <w:t>Работодатель предоставляет профсоюзному комитету  необходимую информацию по любым вопросам труда и социально – экономического развития учреждения.</w:t>
      </w:r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</w:pPr>
      <w:r>
        <w:t xml:space="preserve">Члены профкома включаются в состав комиссий по тарификации, аттестации рабочих мест, охране труда, социальному страхованию. </w:t>
      </w:r>
    </w:p>
    <w:p w:rsidR="007E0118" w:rsidRDefault="007E0118" w:rsidP="007E0118">
      <w:pPr>
        <w:numPr>
          <w:ilvl w:val="1"/>
          <w:numId w:val="7"/>
        </w:numPr>
        <w:tabs>
          <w:tab w:val="left" w:pos="540"/>
          <w:tab w:val="left" w:pos="900"/>
        </w:tabs>
        <w:ind w:left="0" w:firstLine="284"/>
        <w:jc w:val="both"/>
      </w:pPr>
      <w:r>
        <w:t>Работодатель согласовывает с профсоюзным комитетом следующие вопросы: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>привлечение к сверхурочным работам (ст. 99 ТК РФ);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>разделение рабочего времени на части (ст. 105 ТК РФ);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>очередность предоставления отпусков (ст. 123 ТК РФ);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>утверждение Правил внутреннего трудового распорядка (ст. 190 ТК РФ);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>создание комиссий по охране труда (ст. 218 ТК РФ);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>графики сменности (ст. 103 ТК РФ);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>распределение педагогической нагрузки;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>расписание уроков;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>установление, изменение размеров и снятие надбавок и доплат;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>распределение выплат премиального характера и использование фонда экономии заработной платы;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>должностные инструкции работников, инструкции по охране труда;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>проекты документов, затрагивающих социально-экономические и трудовые интересы работников;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t>применение и снятие дисциплинарного взыскания (ст. 193,194 ТК РФ).</w:t>
      </w:r>
    </w:p>
    <w:p w:rsidR="007E0118" w:rsidRDefault="007E0118" w:rsidP="007E0118">
      <w:pPr>
        <w:ind w:firstLine="284"/>
        <w:jc w:val="both"/>
      </w:pPr>
    </w:p>
    <w:p w:rsidR="007E0118" w:rsidRDefault="007E0118" w:rsidP="007E0118">
      <w:pPr>
        <w:ind w:firstLine="284"/>
        <w:jc w:val="both"/>
      </w:pPr>
    </w:p>
    <w:p w:rsidR="007E0118" w:rsidRDefault="007E0118" w:rsidP="007E0118">
      <w:pPr>
        <w:ind w:firstLine="284"/>
        <w:jc w:val="center"/>
      </w:pPr>
      <w:r>
        <w:rPr>
          <w:b/>
          <w:lang w:val="en-US"/>
        </w:rPr>
        <w:t>VIII</w:t>
      </w:r>
      <w:r>
        <w:rPr>
          <w:b/>
        </w:rPr>
        <w:t>.Обязательства профсоюзного комитета</w:t>
      </w:r>
    </w:p>
    <w:p w:rsidR="007E0118" w:rsidRDefault="007E0118" w:rsidP="007E0118">
      <w:pPr>
        <w:ind w:firstLine="284"/>
        <w:jc w:val="both"/>
      </w:pPr>
    </w:p>
    <w:p w:rsidR="007E0118" w:rsidRDefault="007E0118" w:rsidP="007E0118">
      <w:pPr>
        <w:numPr>
          <w:ilvl w:val="0"/>
          <w:numId w:val="7"/>
        </w:numPr>
        <w:ind w:left="0" w:firstLine="284"/>
        <w:jc w:val="both"/>
        <w:rPr>
          <w:spacing w:val="-6"/>
        </w:rPr>
      </w:pPr>
      <w:r>
        <w:rPr>
          <w:b/>
          <w:spacing w:val="-6"/>
        </w:rPr>
        <w:t>Профсоюзный комитет обязуется:</w:t>
      </w:r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  <w:rPr>
          <w:spacing w:val="-6"/>
        </w:rPr>
      </w:pPr>
      <w:r>
        <w:rPr>
          <w:spacing w:val="-6"/>
        </w:rPr>
        <w:t>Представлять и защищать права и интересы членов профсоюза по социально – трудовым вопросам в соответствии с Федеральным Законом « О профсоюзах, их правах и гарантиях деятельности» и Трудовым Кодексом  РФ.</w:t>
      </w:r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  <w:rPr>
          <w:spacing w:val="-6"/>
        </w:rPr>
      </w:pPr>
      <w:r>
        <w:rPr>
          <w:spacing w:val="-6"/>
        </w:rPr>
        <w:t xml:space="preserve"> Совместно с работодателем и работниками разрабатывать меры по защите персональных данных работников (ст.86 ТК РФ).</w:t>
      </w:r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  <w:rPr>
          <w:spacing w:val="-6"/>
        </w:rPr>
      </w:pPr>
      <w:r>
        <w:rPr>
          <w:spacing w:val="-6"/>
        </w:rPr>
        <w:t xml:space="preserve">Извещать вышестоящие органы о нарушении  работодателем законов и иных нормативных актов о труде, условий коллективного договора, соглашений с требованием о применении мер дисциплинарного взыскания (ст.195 ТК РФ).  </w:t>
      </w:r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  <w:rPr>
          <w:spacing w:val="-6"/>
        </w:rPr>
      </w:pPr>
      <w:r>
        <w:rPr>
          <w:spacing w:val="-6"/>
        </w:rPr>
        <w:t>Представлять и защищать трудовые права членов профсоюза по их заявлению в комиссии по трудовым спорам и в суде.</w:t>
      </w:r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  <w:rPr>
          <w:spacing w:val="-6"/>
        </w:rPr>
      </w:pPr>
      <w:r>
        <w:rPr>
          <w:spacing w:val="-6"/>
        </w:rPr>
        <w:t>Участвовать в работе комиссии по тарификации, аттестации педагогических работников, аттестации рабочих мест, охране труда и других.</w:t>
      </w:r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  <w:rPr>
          <w:spacing w:val="-6"/>
        </w:rPr>
      </w:pPr>
      <w:r>
        <w:rPr>
          <w:spacing w:val="-6"/>
        </w:rPr>
        <w:t xml:space="preserve">Оказывать материальную помощь члену профсоюза в случаях: смерти членов его семьи, длительной болезни, операции, порчи имущества  согласно утверждённой смете доходов и расходов профсоюзной  организации. </w:t>
      </w:r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  <w:rPr>
          <w:spacing w:val="-6"/>
        </w:rPr>
      </w:pPr>
      <w:r>
        <w:rPr>
          <w:spacing w:val="-6"/>
        </w:rPr>
        <w:t>Содействовать осуществлению культурно – массовой  и физкультурно – оздоровительной  работы в учреждении.</w:t>
      </w:r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  <w:rPr>
          <w:spacing w:val="-6"/>
        </w:rPr>
      </w:pPr>
      <w:r>
        <w:rPr>
          <w:spacing w:val="-6"/>
        </w:rPr>
        <w:t xml:space="preserve">Осуществлять контроль </w:t>
      </w:r>
      <w:proofErr w:type="gramStart"/>
      <w:r>
        <w:rPr>
          <w:spacing w:val="-6"/>
        </w:rPr>
        <w:t>за</w:t>
      </w:r>
      <w:proofErr w:type="gramEnd"/>
      <w:r>
        <w:rPr>
          <w:spacing w:val="-6"/>
        </w:rPr>
        <w:t>:</w:t>
      </w:r>
    </w:p>
    <w:p w:rsidR="007E0118" w:rsidRDefault="007E0118" w:rsidP="007E0118">
      <w:pPr>
        <w:ind w:firstLine="284"/>
        <w:jc w:val="both"/>
        <w:rPr>
          <w:spacing w:val="-6"/>
        </w:rPr>
      </w:pPr>
      <w:r>
        <w:rPr>
          <w:spacing w:val="-6"/>
        </w:rPr>
        <w:t>- соблюдением работодателем и его полномочными представителями  трудового законодательства и иных нормативных правовых актов, содержащих нормы трудового права,</w:t>
      </w:r>
    </w:p>
    <w:p w:rsidR="007E0118" w:rsidRDefault="007E0118" w:rsidP="007E0118">
      <w:pPr>
        <w:ind w:firstLine="284"/>
        <w:jc w:val="both"/>
        <w:rPr>
          <w:spacing w:val="-6"/>
        </w:rPr>
      </w:pPr>
      <w:r>
        <w:rPr>
          <w:spacing w:val="-6"/>
        </w:rPr>
        <w:t>- правильностью расходования фонда заработной платы, в том числе, фонда экономии заработной платы,</w:t>
      </w:r>
    </w:p>
    <w:p w:rsidR="007E0118" w:rsidRDefault="007E0118" w:rsidP="007E0118">
      <w:pPr>
        <w:ind w:firstLine="284"/>
        <w:jc w:val="both"/>
        <w:rPr>
          <w:spacing w:val="-6"/>
        </w:rPr>
      </w:pPr>
      <w:r>
        <w:rPr>
          <w:spacing w:val="-6"/>
        </w:rPr>
        <w:t>-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аттестации,</w:t>
      </w:r>
    </w:p>
    <w:p w:rsidR="007E0118" w:rsidRDefault="007E0118" w:rsidP="007E0118">
      <w:pPr>
        <w:ind w:firstLine="284"/>
        <w:jc w:val="both"/>
        <w:rPr>
          <w:spacing w:val="-6"/>
        </w:rPr>
      </w:pPr>
      <w:r>
        <w:rPr>
          <w:spacing w:val="-6"/>
        </w:rPr>
        <w:t>- своевременным и полным перечислением страховых платежей в фонд обязательного медицинского страхования, Пенсионный фонд РФ, фонд социального страхования,</w:t>
      </w:r>
    </w:p>
    <w:p w:rsidR="007E0118" w:rsidRDefault="007E0118" w:rsidP="007E0118">
      <w:pPr>
        <w:ind w:firstLine="284"/>
        <w:jc w:val="both"/>
        <w:rPr>
          <w:b/>
          <w:spacing w:val="-6"/>
        </w:rPr>
      </w:pPr>
      <w:r>
        <w:rPr>
          <w:spacing w:val="-6"/>
        </w:rPr>
        <w:t>- правильностью и своевременностью предоставления работникам отпусков и их оплаты,</w:t>
      </w:r>
    </w:p>
    <w:p w:rsidR="007E0118" w:rsidRDefault="007E0118" w:rsidP="007E0118">
      <w:pPr>
        <w:ind w:firstLine="284"/>
        <w:jc w:val="both"/>
        <w:rPr>
          <w:spacing w:val="-6"/>
        </w:rPr>
      </w:pPr>
      <w:r>
        <w:rPr>
          <w:b/>
          <w:spacing w:val="-6"/>
        </w:rPr>
        <w:t xml:space="preserve">- соблюдением </w:t>
      </w:r>
      <w:proofErr w:type="gramStart"/>
      <w:r>
        <w:rPr>
          <w:b/>
          <w:spacing w:val="-6"/>
        </w:rPr>
        <w:t>порядка проведения аттестации педагогических работников учреждения</w:t>
      </w:r>
      <w:proofErr w:type="gramEnd"/>
      <w:r>
        <w:rPr>
          <w:b/>
          <w:spacing w:val="-6"/>
        </w:rPr>
        <w:t xml:space="preserve"> на соответствие занимаемой должности.</w:t>
      </w:r>
    </w:p>
    <w:p w:rsidR="007E0118" w:rsidRDefault="007E0118" w:rsidP="007E0118">
      <w:pPr>
        <w:numPr>
          <w:ilvl w:val="0"/>
          <w:numId w:val="1"/>
        </w:numPr>
        <w:tabs>
          <w:tab w:val="left" w:pos="540"/>
        </w:tabs>
        <w:ind w:left="0" w:firstLine="284"/>
        <w:jc w:val="both"/>
      </w:pPr>
      <w:r>
        <w:rPr>
          <w:spacing w:val="-6"/>
        </w:rPr>
        <w:t>состоянием охраны труда и отдыха работников.</w:t>
      </w:r>
    </w:p>
    <w:p w:rsidR="007E0118" w:rsidRDefault="007E0118" w:rsidP="007E0118">
      <w:pPr>
        <w:ind w:firstLine="284"/>
        <w:jc w:val="both"/>
      </w:pPr>
    </w:p>
    <w:p w:rsidR="007E0118" w:rsidRDefault="007E0118" w:rsidP="007E0118">
      <w:pPr>
        <w:ind w:firstLine="284"/>
        <w:jc w:val="center"/>
        <w:rPr>
          <w:b/>
        </w:rPr>
      </w:pPr>
      <w:r>
        <w:rPr>
          <w:b/>
          <w:lang w:val="en-US"/>
        </w:rPr>
        <w:t>IX</w:t>
      </w:r>
      <w:r>
        <w:rPr>
          <w:b/>
        </w:rPr>
        <w:t>. Заключительные положения</w:t>
      </w:r>
    </w:p>
    <w:p w:rsidR="007E0118" w:rsidRDefault="007E0118" w:rsidP="007E0118">
      <w:pPr>
        <w:ind w:firstLine="284"/>
        <w:jc w:val="center"/>
        <w:rPr>
          <w:b/>
        </w:rPr>
      </w:pPr>
    </w:p>
    <w:p w:rsidR="007E0118" w:rsidRDefault="007E0118" w:rsidP="007E0118">
      <w:pPr>
        <w:numPr>
          <w:ilvl w:val="0"/>
          <w:numId w:val="7"/>
        </w:numPr>
        <w:ind w:left="0" w:firstLine="284"/>
        <w:jc w:val="both"/>
      </w:pPr>
      <w:r>
        <w:rPr>
          <w:b/>
        </w:rPr>
        <w:t>Стороны договорились</w:t>
      </w:r>
      <w:r>
        <w:t>:</w:t>
      </w:r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</w:pPr>
      <w:r>
        <w:t xml:space="preserve">Работодатель направляет коллективный договор </w:t>
      </w:r>
      <w:proofErr w:type="gramStart"/>
      <w:r>
        <w:t>в течение семи дней со дня его подписания на уведомительную регистрацию в городской комитет по труду</w:t>
      </w:r>
      <w:proofErr w:type="gramEnd"/>
      <w:r>
        <w:t xml:space="preserve">. </w:t>
      </w:r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</w:pPr>
      <w:r>
        <w:t>Профсоюзный комитет обязуется разъяснять работникам положения коллективного договора, содействовать реализации их прав, основанных на коллективном договоре.</w:t>
      </w:r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</w:pPr>
      <w:r>
        <w:t xml:space="preserve">Совместно разработать план мероприятий по выполнению настоящего коллективного договора, осуществлять </w:t>
      </w:r>
      <w:proofErr w:type="gramStart"/>
      <w:r>
        <w:t>контроль за</w:t>
      </w:r>
      <w:proofErr w:type="gramEnd"/>
      <w:r>
        <w:t xml:space="preserve"> его  реализацией и отчитываться о результатах контроля на общем собрании работников один раз в год.</w:t>
      </w:r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</w:pPr>
      <w:r>
        <w:t>Рассматривать в 10-дневный срок все возникающие в период действия коллективного договора разногласия и конфликты, связанные с его выполнением.</w:t>
      </w:r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</w:pPr>
      <w:r>
        <w:t>Соблюдать установленный законодательством порядок разрешения индивидуальных и коллективных трудовых споров, использовать все возможности для устранения причин, которые могут повлечь возникновение конфликтов.</w:t>
      </w:r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</w:pPr>
      <w:r>
        <w:t>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7E0118" w:rsidRDefault="007E0118" w:rsidP="007E0118">
      <w:pPr>
        <w:numPr>
          <w:ilvl w:val="1"/>
          <w:numId w:val="7"/>
        </w:numPr>
        <w:ind w:left="0" w:firstLine="284"/>
        <w:jc w:val="both"/>
      </w:pPr>
      <w:r>
        <w:lastRenderedPageBreak/>
        <w:t>Переговоры по заключению нового коллективного договора будут начаты не позднее 30 сентября 2020 года. Лицам, участвующим в коллективных переговорах, предоставить гарантии трудовой деятельности (ст. 39 ТК РФ).</w:t>
      </w:r>
    </w:p>
    <w:p w:rsidR="007E0118" w:rsidRDefault="007E0118" w:rsidP="007E0118">
      <w:pPr>
        <w:ind w:firstLine="284"/>
        <w:jc w:val="both"/>
      </w:pPr>
    </w:p>
    <w:p w:rsidR="007E0118" w:rsidRDefault="007E0118" w:rsidP="007E0118">
      <w:pPr>
        <w:ind w:firstLine="284"/>
        <w:jc w:val="both"/>
      </w:pPr>
    </w:p>
    <w:p w:rsidR="007E0118" w:rsidRDefault="007E0118" w:rsidP="007E0118">
      <w:bookmarkStart w:id="0" w:name="_GoBack"/>
      <w:bookmarkEnd w:id="0"/>
    </w:p>
    <w:p w:rsidR="008B6734" w:rsidRDefault="00C12FE4">
      <w:r>
        <w:rPr>
          <w:noProof/>
          <w:lang w:eastAsia="ru-RU"/>
        </w:rPr>
        <w:lastRenderedPageBreak/>
        <w:drawing>
          <wp:inline distT="0" distB="0" distL="0" distR="0">
            <wp:extent cx="5875020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370330525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6734" w:rsidSect="00C74D86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i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color w:val="FF0000"/>
        <w:spacing w:val="-6"/>
        <w:lang w:val="en-US"/>
      </w:rPr>
    </w:lvl>
  </w:abstractNum>
  <w:abstractNum w:abstractNumId="1">
    <w:nsid w:val="00000006"/>
    <w:multiLevelType w:val="singleLevel"/>
    <w:tmpl w:val="00000006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0000007"/>
    <w:multiLevelType w:val="singleLevel"/>
    <w:tmpl w:val="00000007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</w:rPr>
    </w:lvl>
  </w:abstractNum>
  <w:abstractNum w:abstractNumId="3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000000A"/>
    <w:multiLevelType w:val="multilevel"/>
    <w:tmpl w:val="0000000A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5">
    <w:nsid w:val="0000000B"/>
    <w:multiLevelType w:val="multilevel"/>
    <w:tmpl w:val="0000000B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 w:val="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6">
    <w:nsid w:val="0000000C"/>
    <w:multiLevelType w:val="multilevel"/>
    <w:tmpl w:val="0000000C"/>
    <w:lvl w:ilvl="0">
      <w:start w:val="6"/>
      <w:numFmt w:val="decimal"/>
      <w:lvlText w:val="%1."/>
      <w:lvlJc w:val="left"/>
      <w:pPr>
        <w:tabs>
          <w:tab w:val="num" w:pos="0"/>
        </w:tabs>
        <w:ind w:left="63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spacing w:val="-6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9E"/>
    <w:rsid w:val="00397744"/>
    <w:rsid w:val="007E0118"/>
    <w:rsid w:val="008B6734"/>
    <w:rsid w:val="00A8689E"/>
    <w:rsid w:val="00BD67BB"/>
    <w:rsid w:val="00C12FE4"/>
    <w:rsid w:val="00C74D86"/>
    <w:rsid w:val="00EB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7E0118"/>
    <w:rPr>
      <w:rFonts w:ascii="Cambria" w:hAnsi="Cambria" w:cs="Cambria"/>
      <w:spacing w:val="-20"/>
      <w:sz w:val="20"/>
      <w:szCs w:val="20"/>
    </w:rPr>
  </w:style>
  <w:style w:type="character" w:customStyle="1" w:styleId="FontStyle12">
    <w:name w:val="Font Style12"/>
    <w:basedOn w:val="a0"/>
    <w:rsid w:val="007E0118"/>
    <w:rPr>
      <w:rFonts w:ascii="Cambria" w:hAnsi="Cambria" w:cs="Cambria"/>
      <w:i/>
      <w:iCs/>
      <w:spacing w:val="-20"/>
      <w:sz w:val="20"/>
      <w:szCs w:val="20"/>
    </w:rPr>
  </w:style>
  <w:style w:type="paragraph" w:styleId="a3">
    <w:name w:val="Body Text"/>
    <w:basedOn w:val="a"/>
    <w:link w:val="a4"/>
    <w:rsid w:val="007E0118"/>
    <w:pPr>
      <w:autoSpaceDE w:val="0"/>
      <w:jc w:val="both"/>
    </w:pPr>
    <w:rPr>
      <w:rFonts w:ascii="Futuris" w:hAnsi="Futuris" w:cs="Futuris"/>
      <w:b/>
      <w:bCs/>
    </w:rPr>
  </w:style>
  <w:style w:type="character" w:customStyle="1" w:styleId="a4">
    <w:name w:val="Основной текст Знак"/>
    <w:basedOn w:val="a0"/>
    <w:link w:val="a3"/>
    <w:rsid w:val="007E0118"/>
    <w:rPr>
      <w:rFonts w:ascii="Futuris" w:eastAsia="Times New Roman" w:hAnsi="Futuris" w:cs="Futuris"/>
      <w:b/>
      <w:bCs/>
      <w:sz w:val="24"/>
      <w:szCs w:val="24"/>
      <w:lang w:eastAsia="ar-SA"/>
    </w:rPr>
  </w:style>
  <w:style w:type="paragraph" w:customStyle="1" w:styleId="Style2">
    <w:name w:val="Style2"/>
    <w:basedOn w:val="a"/>
    <w:rsid w:val="007E0118"/>
    <w:pPr>
      <w:widowControl w:val="0"/>
      <w:autoSpaceDE w:val="0"/>
    </w:pPr>
    <w:rPr>
      <w:rFonts w:ascii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C12F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FE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7E0118"/>
    <w:rPr>
      <w:rFonts w:ascii="Cambria" w:hAnsi="Cambria" w:cs="Cambria"/>
      <w:spacing w:val="-20"/>
      <w:sz w:val="20"/>
      <w:szCs w:val="20"/>
    </w:rPr>
  </w:style>
  <w:style w:type="character" w:customStyle="1" w:styleId="FontStyle12">
    <w:name w:val="Font Style12"/>
    <w:basedOn w:val="a0"/>
    <w:rsid w:val="007E0118"/>
    <w:rPr>
      <w:rFonts w:ascii="Cambria" w:hAnsi="Cambria" w:cs="Cambria"/>
      <w:i/>
      <w:iCs/>
      <w:spacing w:val="-20"/>
      <w:sz w:val="20"/>
      <w:szCs w:val="20"/>
    </w:rPr>
  </w:style>
  <w:style w:type="paragraph" w:styleId="a3">
    <w:name w:val="Body Text"/>
    <w:basedOn w:val="a"/>
    <w:link w:val="a4"/>
    <w:rsid w:val="007E0118"/>
    <w:pPr>
      <w:autoSpaceDE w:val="0"/>
      <w:jc w:val="both"/>
    </w:pPr>
    <w:rPr>
      <w:rFonts w:ascii="Futuris" w:hAnsi="Futuris" w:cs="Futuris"/>
      <w:b/>
      <w:bCs/>
    </w:rPr>
  </w:style>
  <w:style w:type="character" w:customStyle="1" w:styleId="a4">
    <w:name w:val="Основной текст Знак"/>
    <w:basedOn w:val="a0"/>
    <w:link w:val="a3"/>
    <w:rsid w:val="007E0118"/>
    <w:rPr>
      <w:rFonts w:ascii="Futuris" w:eastAsia="Times New Roman" w:hAnsi="Futuris" w:cs="Futuris"/>
      <w:b/>
      <w:bCs/>
      <w:sz w:val="24"/>
      <w:szCs w:val="24"/>
      <w:lang w:eastAsia="ar-SA"/>
    </w:rPr>
  </w:style>
  <w:style w:type="paragraph" w:customStyle="1" w:styleId="Style2">
    <w:name w:val="Style2"/>
    <w:basedOn w:val="a"/>
    <w:rsid w:val="007E0118"/>
    <w:pPr>
      <w:widowControl w:val="0"/>
      <w:autoSpaceDE w:val="0"/>
    </w:pPr>
    <w:rPr>
      <w:rFonts w:ascii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C12F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FE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5782</Words>
  <Characters>32964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2023-04-28T08:40:00Z</dcterms:created>
  <dcterms:modified xsi:type="dcterms:W3CDTF">2023-05-10T07:27:00Z</dcterms:modified>
</cp:coreProperties>
</file>